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23" w:rsidRDefault="00296B23" w:rsidP="00C45A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hr-HR"/>
        </w:rPr>
        <w:drawing>
          <wp:inline distT="0" distB="0" distL="0" distR="0" wp14:anchorId="66729207" wp14:editId="5458F999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Pr="00FE1BD1" w:rsidRDefault="00E74D36" w:rsidP="00E74D36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GODIŠNJI IZVJEŠTAJ </w:t>
      </w:r>
    </w:p>
    <w:p w:rsidR="00E74D36" w:rsidRPr="00296B23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>O IZVRŠENJU PRORAČUNA</w:t>
      </w:r>
    </w:p>
    <w:p w:rsidR="00E74D36" w:rsidRDefault="00E74D36" w:rsidP="00E74D36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za razdoblje </w:t>
      </w:r>
    </w:p>
    <w:p w:rsidR="00E74D36" w:rsidRPr="00A01D59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  <w:r w:rsidRPr="00296B23">
        <w:rPr>
          <w:rFonts w:ascii="Cambria" w:hAnsi="Cambria" w:cs="Times New Roman"/>
          <w:b/>
          <w:iCs/>
          <w:sz w:val="28"/>
          <w:szCs w:val="20"/>
        </w:rPr>
        <w:t>od 01. siječnja do 3</w:t>
      </w:r>
      <w:r w:rsidR="007F68D9">
        <w:rPr>
          <w:rFonts w:ascii="Cambria" w:hAnsi="Cambria" w:cs="Times New Roman"/>
          <w:b/>
          <w:iCs/>
          <w:sz w:val="28"/>
          <w:szCs w:val="20"/>
        </w:rPr>
        <w:t>1</w:t>
      </w: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. </w:t>
      </w:r>
      <w:r w:rsidR="007F68D9">
        <w:rPr>
          <w:rFonts w:ascii="Cambria" w:hAnsi="Cambria" w:cs="Times New Roman"/>
          <w:b/>
          <w:iCs/>
          <w:sz w:val="28"/>
          <w:szCs w:val="20"/>
        </w:rPr>
        <w:t>prosinca</w:t>
      </w:r>
      <w:r w:rsidRPr="00296B23">
        <w:rPr>
          <w:rFonts w:ascii="Cambria" w:hAnsi="Cambria" w:cs="Times New Roman"/>
          <w:b/>
          <w:iCs/>
          <w:sz w:val="28"/>
          <w:szCs w:val="20"/>
        </w:rPr>
        <w:t xml:space="preserve"> 202</w:t>
      </w:r>
      <w:r>
        <w:rPr>
          <w:rFonts w:ascii="Cambria" w:hAnsi="Cambria" w:cs="Times New Roman"/>
          <w:b/>
          <w:iCs/>
          <w:sz w:val="28"/>
          <w:szCs w:val="20"/>
        </w:rPr>
        <w:t>4</w:t>
      </w:r>
      <w:r w:rsidRPr="00296B23">
        <w:rPr>
          <w:rFonts w:ascii="Cambria" w:hAnsi="Cambria" w:cs="Times New Roman"/>
          <w:b/>
          <w:iCs/>
          <w:sz w:val="28"/>
          <w:szCs w:val="20"/>
        </w:rPr>
        <w:t>. godine</w:t>
      </w:r>
    </w:p>
    <w:p w:rsidR="00E74D36" w:rsidRPr="00A01D59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i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E74D3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4D36" w:rsidRDefault="00E74D36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96B23" w:rsidRDefault="003F59B5" w:rsidP="003F59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</w:p>
    <w:p w:rsidR="00005941" w:rsidRPr="006C16A8" w:rsidRDefault="00005941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Na temelju članka </w:t>
      </w:r>
      <w:r w:rsidR="002D6285" w:rsidRPr="00B47784">
        <w:rPr>
          <w:rFonts w:asciiTheme="majorHAnsi" w:eastAsia="Times New Roman" w:hAnsiTheme="majorHAnsi" w:cs="Times New Roman"/>
          <w:sz w:val="18"/>
          <w:szCs w:val="18"/>
        </w:rPr>
        <w:t>88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. Zakona o proračunu 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 xml:space="preserve">(„Narodne novine“ broj: </w:t>
      </w:r>
      <w:r w:rsidR="002D6285" w:rsidRPr="00B47784">
        <w:rPr>
          <w:rFonts w:asciiTheme="majorHAnsi" w:eastAsia="Times New Roman" w:hAnsiTheme="majorHAnsi" w:cs="Times New Roman"/>
          <w:sz w:val="18"/>
          <w:szCs w:val="18"/>
        </w:rPr>
        <w:t>144/21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>) i članka 32. Statuta Općine Sveti Filip i Jakov (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„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>Službeni glasnik Općine Sveti Filip i Jakov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“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 broj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:</w:t>
      </w:r>
      <w:r w:rsidR="00385E29" w:rsidRPr="00385E29">
        <w:t xml:space="preserve"> </w:t>
      </w:r>
      <w:r w:rsidR="00385E29" w:rsidRPr="00385E29">
        <w:rPr>
          <w:rFonts w:asciiTheme="majorHAnsi" w:eastAsia="Times New Roman" w:hAnsiTheme="majorHAnsi" w:cs="Times New Roman"/>
          <w:sz w:val="18"/>
          <w:szCs w:val="18"/>
        </w:rPr>
        <w:t>02/14 – pročišćeni tekst, 06/14 i 01/18, 1/20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>,</w:t>
      </w:r>
      <w:r w:rsidR="00385E29" w:rsidRPr="00385E29">
        <w:rPr>
          <w:rFonts w:asciiTheme="majorHAnsi" w:eastAsia="Times New Roman" w:hAnsiTheme="majorHAnsi" w:cs="Times New Roman"/>
          <w:sz w:val="18"/>
          <w:szCs w:val="18"/>
        </w:rPr>
        <w:t xml:space="preserve"> 2/21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 xml:space="preserve"> i 16/24</w:t>
      </w: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) Općinsko vijeće Općine Sveti Filip i Jakov na </w:t>
      </w:r>
      <w:r w:rsidR="0058586B" w:rsidRPr="00B47784">
        <w:rPr>
          <w:rFonts w:asciiTheme="majorHAnsi" w:eastAsia="Times New Roman" w:hAnsiTheme="majorHAnsi" w:cs="Times New Roman"/>
          <w:sz w:val="18"/>
          <w:szCs w:val="18"/>
        </w:rPr>
        <w:t>svojoj</w:t>
      </w:r>
      <w:r w:rsidR="006C16A8">
        <w:rPr>
          <w:rFonts w:asciiTheme="majorHAnsi" w:eastAsia="Times New Roman" w:hAnsiTheme="majorHAnsi" w:cs="Times New Roman"/>
          <w:sz w:val="18"/>
          <w:szCs w:val="18"/>
          <w:highlight w:val="yellow"/>
        </w:rPr>
        <w:t xml:space="preserve">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______</w:t>
      </w:r>
      <w:r w:rsidR="00296B23" w:rsidRPr="006C16A8">
        <w:rPr>
          <w:rFonts w:asciiTheme="majorHAnsi" w:eastAsia="Times New Roman" w:hAnsiTheme="majorHAnsi" w:cs="Times New Roman"/>
          <w:sz w:val="18"/>
          <w:szCs w:val="18"/>
        </w:rPr>
        <w:t>S</w:t>
      </w:r>
      <w:r w:rsidR="0058586B" w:rsidRPr="006C16A8">
        <w:rPr>
          <w:rFonts w:asciiTheme="majorHAnsi" w:eastAsia="Times New Roman" w:hAnsiTheme="majorHAnsi" w:cs="Times New Roman"/>
          <w:sz w:val="18"/>
          <w:szCs w:val="18"/>
        </w:rPr>
        <w:t>jednici održanoj</w:t>
      </w:r>
      <w:r w:rsidR="00385FD3" w:rsidRPr="006C16A8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____</w:t>
      </w:r>
      <w:r w:rsidR="00996658">
        <w:rPr>
          <w:rFonts w:asciiTheme="majorHAnsi" w:hAnsiTheme="majorHAnsi" w:cs="Times New Roman"/>
          <w:sz w:val="18"/>
          <w:szCs w:val="18"/>
        </w:rPr>
        <w:t>ožujka</w:t>
      </w:r>
      <w:r w:rsidR="00F072C9" w:rsidRPr="006C16A8">
        <w:rPr>
          <w:rFonts w:asciiTheme="majorHAnsi" w:hAnsiTheme="majorHAnsi" w:cs="Times New Roman"/>
          <w:sz w:val="18"/>
          <w:szCs w:val="18"/>
        </w:rPr>
        <w:t xml:space="preserve"> 202</w:t>
      </w:r>
      <w:r w:rsidR="00996658">
        <w:rPr>
          <w:rFonts w:asciiTheme="majorHAnsi" w:hAnsiTheme="majorHAnsi" w:cs="Times New Roman"/>
          <w:sz w:val="18"/>
          <w:szCs w:val="18"/>
        </w:rPr>
        <w:t>5</w:t>
      </w:r>
      <w:r w:rsidR="00F072C9" w:rsidRPr="006C16A8">
        <w:rPr>
          <w:rFonts w:asciiTheme="majorHAnsi" w:hAnsiTheme="majorHAnsi" w:cs="Times New Roman"/>
          <w:sz w:val="18"/>
          <w:szCs w:val="18"/>
        </w:rPr>
        <w:t xml:space="preserve">.  godine </w:t>
      </w:r>
      <w:r w:rsidR="0058586B" w:rsidRPr="006C16A8">
        <w:rPr>
          <w:rFonts w:asciiTheme="majorHAnsi" w:eastAsia="Times New Roman" w:hAnsiTheme="majorHAnsi" w:cs="Times New Roman"/>
          <w:sz w:val="18"/>
          <w:szCs w:val="18"/>
        </w:rPr>
        <w:t>donosi</w:t>
      </w:r>
    </w:p>
    <w:p w:rsidR="00005941" w:rsidRPr="00B47784" w:rsidRDefault="00005941" w:rsidP="00D92B9C">
      <w:pPr>
        <w:spacing w:after="0"/>
        <w:jc w:val="right"/>
        <w:rPr>
          <w:rFonts w:asciiTheme="majorHAnsi" w:eastAsia="Times New Roman" w:hAnsiTheme="majorHAnsi" w:cs="Times New Roman"/>
          <w:sz w:val="18"/>
          <w:szCs w:val="18"/>
        </w:rPr>
      </w:pPr>
    </w:p>
    <w:p w:rsidR="00005941" w:rsidRPr="00B47784" w:rsidRDefault="0095327A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GODIŠNJI </w:t>
      </w:r>
      <w:r w:rsidR="00005941" w:rsidRPr="00B47784">
        <w:rPr>
          <w:rFonts w:asciiTheme="majorHAnsi" w:eastAsia="Times New Roman" w:hAnsiTheme="majorHAnsi" w:cs="Times New Roman"/>
          <w:b/>
          <w:sz w:val="18"/>
          <w:szCs w:val="18"/>
        </w:rPr>
        <w:t>IZVJEŠTAJ O IZVRŠENJU PRORAČUNA</w:t>
      </w:r>
    </w:p>
    <w:p w:rsidR="00005941" w:rsidRPr="00B47784" w:rsidRDefault="0058586B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za razdoblje 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>od 01. siječnja do 3</w:t>
      </w:r>
      <w:r w:rsidR="00996658">
        <w:rPr>
          <w:rFonts w:asciiTheme="majorHAnsi" w:eastAsia="Times New Roman" w:hAnsiTheme="majorHAnsi" w:cs="Times New Roman"/>
          <w:b/>
          <w:sz w:val="18"/>
          <w:szCs w:val="18"/>
        </w:rPr>
        <w:t>1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. </w:t>
      </w:r>
      <w:r w:rsidR="00996658">
        <w:rPr>
          <w:rFonts w:asciiTheme="majorHAnsi" w:eastAsia="Times New Roman" w:hAnsiTheme="majorHAnsi" w:cs="Times New Roman"/>
          <w:b/>
          <w:sz w:val="18"/>
          <w:szCs w:val="18"/>
        </w:rPr>
        <w:t>prosinc</w:t>
      </w:r>
      <w:r w:rsidR="00E74D36">
        <w:rPr>
          <w:rFonts w:asciiTheme="majorHAnsi" w:eastAsia="Times New Roman" w:hAnsiTheme="majorHAnsi" w:cs="Times New Roman"/>
          <w:b/>
          <w:sz w:val="18"/>
          <w:szCs w:val="18"/>
        </w:rPr>
        <w:t>a</w:t>
      </w:r>
      <w:r w:rsidR="00E8188D"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 20</w:t>
      </w:r>
      <w:r w:rsidR="00060435" w:rsidRPr="00B47784">
        <w:rPr>
          <w:rFonts w:asciiTheme="majorHAnsi" w:eastAsia="Times New Roman" w:hAnsiTheme="majorHAnsi" w:cs="Times New Roman"/>
          <w:b/>
          <w:sz w:val="18"/>
          <w:szCs w:val="18"/>
        </w:rPr>
        <w:t>2</w:t>
      </w:r>
      <w:r w:rsidR="00E74D36">
        <w:rPr>
          <w:rFonts w:asciiTheme="majorHAnsi" w:eastAsia="Times New Roman" w:hAnsiTheme="majorHAnsi" w:cs="Times New Roman"/>
          <w:b/>
          <w:sz w:val="18"/>
          <w:szCs w:val="18"/>
        </w:rPr>
        <w:t>4</w:t>
      </w:r>
      <w:r w:rsidR="00005941" w:rsidRPr="00B47784">
        <w:rPr>
          <w:rFonts w:asciiTheme="majorHAnsi" w:eastAsia="Times New Roman" w:hAnsiTheme="majorHAnsi" w:cs="Times New Roman"/>
          <w:b/>
          <w:sz w:val="18"/>
          <w:szCs w:val="18"/>
        </w:rPr>
        <w:t>.</w:t>
      </w: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 xml:space="preserve"> godin</w:t>
      </w:r>
      <w:r w:rsidR="009A21FF" w:rsidRPr="00B47784">
        <w:rPr>
          <w:rFonts w:asciiTheme="majorHAnsi" w:eastAsia="Times New Roman" w:hAnsiTheme="majorHAnsi" w:cs="Times New Roman"/>
          <w:b/>
          <w:sz w:val="18"/>
          <w:szCs w:val="18"/>
        </w:rPr>
        <w:t>e</w:t>
      </w:r>
    </w:p>
    <w:p w:rsidR="00005941" w:rsidRPr="00B47784" w:rsidRDefault="00005941" w:rsidP="00806475">
      <w:pPr>
        <w:spacing w:after="0"/>
        <w:rPr>
          <w:rFonts w:asciiTheme="majorHAnsi" w:eastAsia="Times New Roman" w:hAnsiTheme="majorHAnsi" w:cs="Times New Roman"/>
          <w:sz w:val="18"/>
          <w:szCs w:val="18"/>
        </w:rPr>
      </w:pPr>
    </w:p>
    <w:p w:rsidR="00005941" w:rsidRPr="00B47784" w:rsidRDefault="00005941" w:rsidP="00005941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1.</w:t>
      </w:r>
    </w:p>
    <w:p w:rsidR="0095327A" w:rsidRDefault="00996658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G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 xml:space="preserve">odišnji </w:t>
      </w:r>
      <w:r w:rsidR="0095327A" w:rsidRPr="00B47784">
        <w:rPr>
          <w:rFonts w:asciiTheme="majorHAnsi" w:eastAsia="Times New Roman" w:hAnsiTheme="majorHAnsi" w:cs="Times New Roman"/>
          <w:sz w:val="18"/>
          <w:szCs w:val="18"/>
        </w:rPr>
        <w:t>izvještaj o izvršenju P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>roračuna Općine Sveti Filip i Jakov za 20</w:t>
      </w:r>
      <w:r w:rsidR="00060435" w:rsidRPr="00B47784">
        <w:rPr>
          <w:rFonts w:asciiTheme="majorHAnsi" w:eastAsia="Times New Roman" w:hAnsiTheme="majorHAnsi" w:cs="Times New Roman"/>
          <w:sz w:val="18"/>
          <w:szCs w:val="18"/>
        </w:rPr>
        <w:t>2</w:t>
      </w:r>
      <w:r w:rsidR="00E74D36">
        <w:rPr>
          <w:rFonts w:asciiTheme="majorHAnsi" w:eastAsia="Times New Roman" w:hAnsiTheme="majorHAnsi" w:cs="Times New Roman"/>
          <w:sz w:val="18"/>
          <w:szCs w:val="18"/>
        </w:rPr>
        <w:t>4</w:t>
      </w:r>
      <w:r w:rsidR="00005941" w:rsidRPr="00B47784">
        <w:rPr>
          <w:rFonts w:asciiTheme="majorHAnsi" w:eastAsia="Times New Roman" w:hAnsiTheme="majorHAnsi" w:cs="Times New Roman"/>
          <w:sz w:val="18"/>
          <w:szCs w:val="18"/>
        </w:rPr>
        <w:t>. godinu sastoji se od:</w:t>
      </w:r>
    </w:p>
    <w:p w:rsidR="00E74D36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827"/>
        <w:gridCol w:w="1287"/>
        <w:gridCol w:w="1261"/>
        <w:gridCol w:w="1118"/>
        <w:gridCol w:w="891"/>
        <w:gridCol w:w="891"/>
      </w:tblGrid>
      <w:tr w:rsidR="00996658" w:rsidRPr="00996658" w:rsidTr="00996658">
        <w:trPr>
          <w:trHeight w:val="255"/>
        </w:trPr>
        <w:tc>
          <w:tcPr>
            <w:tcW w:w="3936" w:type="dxa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2094" w:type="dxa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plan 2024.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0" w:type="auto"/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Indeks  4/3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2094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6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5.544.041,76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8.440.132,47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152,24%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58,31%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595.376,10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834.321,48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140,13%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6.139.417,86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9.274.453,95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151,06%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3.800.929,36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9.312.472,97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9.314.829,00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5.392.073,47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141,86%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57,89%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2.788.087,05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20.060.303,08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20.057.947,05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2.688.228,00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96,42%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13,40%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6.589.016,41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8.080.301,47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122,63%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27,51%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-449.598,55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-9.833.422,70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-9.833.422,70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1.194.152,48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-265,60%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-12,14%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2094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247.548,53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1.118.572,17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451,86%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10,44%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472.585,80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152,57%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74,21%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-62.198,08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10.081.862,29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10.081.862,29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645.986,37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-1038,60%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6,41%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hr-HR"/>
              </w:rPr>
            </w:pP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2094" w:type="dxa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936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-511.796,63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276DB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276DB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1.839.568,13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-359,54%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996658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</w:tbl>
    <w:p w:rsidR="00296B23" w:rsidRPr="00B47784" w:rsidRDefault="00296B23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176D9" w:rsidRPr="00B47784" w:rsidRDefault="006176D9" w:rsidP="006176D9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OBRAZLOŽENJE</w:t>
      </w:r>
    </w:p>
    <w:p w:rsidR="006176D9" w:rsidRPr="00B47784" w:rsidRDefault="006176D9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5E7AC4" w:rsidRPr="00B47784" w:rsidRDefault="004E6F91" w:rsidP="005E7AC4">
      <w:pPr>
        <w:spacing w:after="0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U tablici su prikazani usporedni podaci o izvršenju Proračuna za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razdoblje od 01.01. do 3</w:t>
      </w:r>
      <w:r w:rsidR="00996658">
        <w:rPr>
          <w:rFonts w:asciiTheme="majorHAnsi" w:eastAsia="Times New Roman" w:hAnsiTheme="majorHAnsi" w:cs="Times New Roman"/>
          <w:sz w:val="18"/>
          <w:szCs w:val="18"/>
        </w:rPr>
        <w:t>1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="00996658">
        <w:rPr>
          <w:rFonts w:asciiTheme="majorHAnsi" w:eastAsia="Times New Roman" w:hAnsiTheme="majorHAnsi" w:cs="Times New Roman"/>
          <w:sz w:val="18"/>
          <w:szCs w:val="18"/>
        </w:rPr>
        <w:t>12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20</w:t>
      </w:r>
      <w:r w:rsidR="00B50890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4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. godin</w:t>
      </w:r>
      <w:r w:rsidR="00996658">
        <w:rPr>
          <w:rFonts w:asciiTheme="majorHAnsi" w:eastAsia="Times New Roman" w:hAnsiTheme="majorHAnsi" w:cs="Times New Roman"/>
          <w:sz w:val="18"/>
          <w:szCs w:val="18"/>
        </w:rPr>
        <w:t>e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 u odnosu na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P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lan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 proračuna za 20</w:t>
      </w:r>
      <w:r w:rsidR="00B50890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4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 godinu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 kao i u odnosu na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godišnje 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izvršenje Proračuna za 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razdoblje od 01.01. do 3</w:t>
      </w:r>
      <w:r w:rsidR="00996658">
        <w:rPr>
          <w:rFonts w:asciiTheme="majorHAnsi" w:eastAsia="Times New Roman" w:hAnsiTheme="majorHAnsi" w:cs="Times New Roman"/>
          <w:sz w:val="18"/>
          <w:szCs w:val="18"/>
        </w:rPr>
        <w:t>1</w:t>
      </w:r>
      <w:r w:rsidR="00B10F5B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="00996658">
        <w:rPr>
          <w:rFonts w:asciiTheme="majorHAnsi" w:eastAsia="Times New Roman" w:hAnsiTheme="majorHAnsi" w:cs="Times New Roman"/>
          <w:sz w:val="18"/>
          <w:szCs w:val="18"/>
        </w:rPr>
        <w:t>12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>.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20</w:t>
      </w:r>
      <w:r w:rsidR="00B056AF" w:rsidRPr="006C16A8">
        <w:rPr>
          <w:rFonts w:asciiTheme="majorHAnsi" w:eastAsia="Times New Roman" w:hAnsiTheme="majorHAnsi" w:cs="Times New Roman"/>
          <w:sz w:val="18"/>
          <w:szCs w:val="18"/>
        </w:rPr>
        <w:t>2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3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. </w:t>
      </w:r>
      <w:r w:rsidRPr="006A6537">
        <w:rPr>
          <w:rFonts w:asciiTheme="majorHAnsi" w:eastAsia="Times New Roman" w:hAnsiTheme="majorHAnsi" w:cs="Times New Roman"/>
          <w:sz w:val="18"/>
          <w:szCs w:val="18"/>
        </w:rPr>
        <w:t>godin</w:t>
      </w:r>
      <w:r w:rsidR="00EF36CC" w:rsidRPr="006A6537">
        <w:rPr>
          <w:rFonts w:asciiTheme="majorHAnsi" w:eastAsia="Times New Roman" w:hAnsiTheme="majorHAnsi" w:cs="Times New Roman"/>
          <w:sz w:val="18"/>
          <w:szCs w:val="18"/>
        </w:rPr>
        <w:t>e</w:t>
      </w:r>
      <w:r w:rsidRPr="006A6537">
        <w:rPr>
          <w:rFonts w:asciiTheme="majorHAnsi" w:eastAsia="Times New Roman" w:hAnsiTheme="majorHAnsi" w:cs="Times New Roman"/>
          <w:sz w:val="18"/>
          <w:szCs w:val="18"/>
        </w:rPr>
        <w:t>. Iz iskazanih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 podataka razvidno je da je u izvještajno</w:t>
      </w:r>
      <w:r w:rsidR="00EF36CC" w:rsidRPr="006C16A8">
        <w:rPr>
          <w:rFonts w:asciiTheme="majorHAnsi" w:eastAsia="Times New Roman" w:hAnsiTheme="majorHAnsi" w:cs="Times New Roman"/>
          <w:sz w:val="18"/>
          <w:szCs w:val="18"/>
        </w:rPr>
        <w:t xml:space="preserve">m razdoblju ukupno ostvarena </w:t>
      </w:r>
      <w:r w:rsidR="006C16A8" w:rsidRPr="006C16A8">
        <w:rPr>
          <w:rFonts w:asciiTheme="majorHAnsi" w:eastAsia="Times New Roman" w:hAnsiTheme="majorHAnsi" w:cs="Times New Roman"/>
          <w:sz w:val="18"/>
          <w:szCs w:val="18"/>
        </w:rPr>
        <w:t>poz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ivna razlika</w:t>
      </w:r>
      <w:r w:rsidR="002F0827" w:rsidRPr="006C16A8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>p</w:t>
      </w:r>
      <w:r w:rsidR="00C5522B" w:rsidRPr="006C16A8">
        <w:rPr>
          <w:rFonts w:asciiTheme="majorHAnsi" w:eastAsia="Times New Roman" w:hAnsiTheme="majorHAnsi" w:cs="Times New Roman"/>
          <w:sz w:val="18"/>
          <w:szCs w:val="18"/>
        </w:rPr>
        <w:t>r</w:t>
      </w:r>
      <w:r w:rsidRPr="006C16A8">
        <w:rPr>
          <w:rFonts w:asciiTheme="majorHAnsi" w:eastAsia="Times New Roman" w:hAnsiTheme="majorHAnsi" w:cs="Times New Roman"/>
          <w:sz w:val="18"/>
          <w:szCs w:val="18"/>
        </w:rPr>
        <w:t xml:space="preserve">ihoda i primitaka u odnosu na rashode i izdatke u visini od </w:t>
      </w:r>
      <w:r w:rsidR="00276DB8" w:rsidRPr="00276DB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1.839.568,13</w:t>
      </w:r>
      <w:r w:rsidR="00276DB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 xml:space="preserve"> </w:t>
      </w:r>
      <w:r w:rsidR="00B0355D" w:rsidRPr="006C16A8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e</w:t>
      </w:r>
      <w:r w:rsidR="00B0355D" w:rsidRPr="006A6537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ur</w:t>
      </w:r>
      <w:r w:rsidRPr="006A6537">
        <w:rPr>
          <w:rFonts w:asciiTheme="majorHAnsi" w:eastAsia="Times New Roman" w:hAnsiTheme="majorHAnsi" w:cs="Times New Roman"/>
          <w:b/>
          <w:sz w:val="18"/>
          <w:szCs w:val="18"/>
          <w:u w:val="single"/>
        </w:rPr>
        <w:t>a.</w:t>
      </w:r>
      <w:r w:rsidR="00B50890" w:rsidRPr="006A6537"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</w:p>
    <w:p w:rsidR="00C91404" w:rsidRDefault="00C91404" w:rsidP="0080647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</w:p>
    <w:p w:rsidR="00005941" w:rsidRPr="00B47784" w:rsidRDefault="00C544A4" w:rsidP="0080647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2.</w:t>
      </w:r>
    </w:p>
    <w:p w:rsidR="00C45AAB" w:rsidRDefault="0095327A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Opći dio proračuna sadrži izvršenje u računu prihoda i rashoda i računu financiranja prema ekonomskoj klasifikaciji kako slijedi:</w:t>
      </w:r>
    </w:p>
    <w:p w:rsidR="00E74D36" w:rsidRDefault="00E74D36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1590"/>
        <w:gridCol w:w="1428"/>
        <w:gridCol w:w="1421"/>
        <w:gridCol w:w="1243"/>
        <w:gridCol w:w="960"/>
        <w:gridCol w:w="960"/>
      </w:tblGrid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5.544.041,76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8.440.132,47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152,24%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58,31%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2.727.208,23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5.342.384,92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5.342.384,92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3.365.075,40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123,39%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62,99%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1.479.339,32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1.711.305,99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1.284.063,03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1.549.040,41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6112 Porez i prirez na dohodak od samostalnih djelatnosti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132.151,42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136.342,92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103,17%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6113 Porez i prirez na dohodak od imovine i imovinskih prava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167.656,09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173.711,72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6114 Porez i prirez na dohodak od kapitala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94.860,88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107.249,14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113,06%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6115 Porez i prirez na dohodak po godišnjoj prijavi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54.353,70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59.248,63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6117 Povrat poreza i prireza na dohodak po godišnjoj prijavi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-253.745,80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-314.286,83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1.217.109,37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1.627.699,98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329.963,47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838.229,17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254,04%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887.145,90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789.470,81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88,99%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30.759,54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26.069,43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28.735,34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23.672,20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917.737,98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2.460.469,61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268,10%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65,58%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616.437,12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501.197,73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504.293,90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343.931,23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112.143,22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157.266,50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140,24%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224.122,51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6342 Kapitalne pomoći od izvanproračunskih korisnika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224.122,51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77.178,35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1.959.271,88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2538,63%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44.642,01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430,09%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32.536,34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1.767.271,88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5431,69%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170.852,62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609.358,53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609.358,53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218.243,77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35,82%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170.852,62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218.243,77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79.163,79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119.261,04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69.617,76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76.024,20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15.988,60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15.335,10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6.082,47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7.623,43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1.544.207,28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4.667.430,77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4.667.430,77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2.347.554,03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152,02%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65.082,45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74.801,43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114,93%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65.011,39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74.797,13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307.162,25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536.799,89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174,76%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4.083,35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3.870,56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303.078,90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532.929,33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1.171.962,58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1.735.952,71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522.663,68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1.115.537,60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213,43%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649.298,90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620.415,11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182.470,75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46.224,66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51,62%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182.470,75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46.224,66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6632 Kapitalne donacije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182.470,75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44.297,43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17,97%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6815 Kazne za prometne i ostale prekršaje u nadležnosti MUP-a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595.376,10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834.321,48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71 Prihodi od prodaje neproizvedene </w:t>
            </w: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dugotrajne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568.247,00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4.803.587,03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4.803.587,03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805.979,21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16,78%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711 Prihodi od prodaje materijalne imovine - prirodnih bogatstava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568.247,00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805.979,21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568.247,00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805.979,21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27.129,10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260.931,65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260.931,65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28.342,27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27.129,10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28.342,27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7214 Ostali građevinski objekti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27.129,10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28.342,27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3.800.929,36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9.312.472,97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9.314.829,00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5.392.073,47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57,89%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1.179.587,98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1.959.302,55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1.935.951,00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1.609.723,74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136,46%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83,15%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973.944,62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1.238.861,19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973.944,62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1.238.861,19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59.341,99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181.132,19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305,23%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59.341,99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181.132,19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305,23%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146.301,37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189.730,36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146.301,37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189.730,36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1.638.229,50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4.247.834,56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4.260.240,54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2.217.161,72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59.644,19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95.022,22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159,32%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9.987,64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9.418,55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45.515,91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54.174,55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119,02%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2.491,28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16.616,40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666,98%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14.812,72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898,09%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247.839,20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437.631,45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176,58%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22.620,02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72.943,29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86.759,60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153.912,60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199.816,15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52.665,66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57.261,69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11.750,15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13.452,61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6.890,77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7.398,11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1.196.416,74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1.507.175,93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125,97%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60.060,79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54.128,37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297.710,58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356.260,71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49.269,00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39.101,26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105.550,46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136.581,33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82.632,90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109.588,94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132,62%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12.187,68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14.427,06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410.442,89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537.780,28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131,02%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34.732,09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60.308,80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173,64%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143.830,35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198.999,18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2.395,90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131.933,47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176.259,20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10.387,04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11.227,78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20.687,16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10.063,98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24.759,83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53.919,71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217,77%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4.211,20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4.098,89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1.837,06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4.991,16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271,69%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 Troškovi sudskih postupaka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5.234,10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1095,46%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69.573,38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86.723,58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47.140,86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85.138,14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100.645,02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67.924,74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67,49%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342 Kamate za primljene kredite i zajmove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20.869,58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10.892,01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 Kamate za primljene kredite i zajmove od kreditnih i ostalih financijskih institucija u javnom sekto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11.048,94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6.775,80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9.820,64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4.116,21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41,91%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26.271,28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57.032,73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217,09%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10.081,63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11.141,43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110,51%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5.530,84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2.408,15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10.658,81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43.483,15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407,96%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127.963,32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232.608,67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231.978,24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155.269,48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66,93%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127.963,32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155.269,48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127.963,32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155.269,48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126.143,95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357.739,94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356.844,07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213.237,51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169,04%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59,76%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56.915,24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56.915,24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67.143,95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156.322,27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49.068,18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89.536,02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182,47%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3662 Kapitalne pomoći proračunskim korisnicima drugih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18.075,77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66.786,25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369,48%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87.210,32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146.080,34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145.856,36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81.468,29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87.210,32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81.468,29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77.760,21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75.774,63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9.450,11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5.693,66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594.653,43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2.283.768,77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2.283.313,77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1.047.287,99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176,12%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45,87%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299.502,33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336.390,39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299.502,33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336.390,39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134.813,87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4.933,25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134.813,87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4.933,25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20.589,47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25.382,83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 Naknade šteta pravnim i fizičkim osobama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20.589,47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25.382,83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139.747,76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680.581,52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487,01%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139.747,76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680.581,52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487,01%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2.788.087,05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20.060.303,08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20.057.947,05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2.688.228,00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13,40%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509.647,92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304.622,07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305.222,07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32.851,41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10,76%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490.212,92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32.832,41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4124 Ostala prava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490.212,92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32.832,41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2.055.286,32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19.091.698,27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19.089.342,24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2.352.165,35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12,32%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1.451.051,05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1.750.864,91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296.064,50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1.194.401,48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403,43%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253.677,65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162.361,25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901.308,90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394.102,18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43,73%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227.692,83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263.651,87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4221 Uredska oprema i namještaj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29.547,04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22.183,21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3.038,82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5.347,73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175,98%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54.239,41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74.638,19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137,61%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4224 Medicinska i laboratorijska oprema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 Sportska i glazbena oprema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140.867,56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150.932,58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107,15%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51.301,81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 Prijevozna sredstva u cestovnom prometu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51.301,81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 Višegodišnji nasadi i osnovno stado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10.364,79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4251 Višegodišnji nasadi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10.364,79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5.628,31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314.875,84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331.621,26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4262 Ulaganja u računalne programe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2.010,29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312.865,55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331.621,26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105,99%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223.152,81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663.982,74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663.382,74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303.211,24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135,88%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181.628,25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302.769,66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181.628,25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302.769,66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453 Dodatna ulaganja na prijevoznim sredstvima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441,58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4531 Dodatna ulaganja na prijevoznim sredstvima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441,58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 Dodatna ulaganja za ostalu nefinancijsku imovinu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41.524,56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4541 Dodatna ulaganja za ostalu nefinancijsku imovinu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41.524,56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966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B47784" w:rsidRDefault="00B47784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6658" w:rsidRDefault="00996658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6658" w:rsidRPr="00B47784" w:rsidRDefault="00996658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E2745" w:rsidRDefault="00C45AAB" w:rsidP="00C45AAB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7"/>
        <w:gridCol w:w="1347"/>
        <w:gridCol w:w="1417"/>
        <w:gridCol w:w="1394"/>
        <w:gridCol w:w="1222"/>
        <w:gridCol w:w="967"/>
        <w:gridCol w:w="958"/>
      </w:tblGrid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Racun/Opis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4/3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247.548,53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1.118.572,17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451,86%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10,44%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247.548,53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1.118.572,17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451,86%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10,44%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575.175,77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8422 Primljeni krediti od kreditnih institucija u javnom sektoru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575.175,77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543.396,40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241,79%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543.396,40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241,79%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847 Primljeni zajmovi od drugih razina vlasti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22.811,61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8471 Primljeni zajmovi od državnog proračuna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22.811,61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472.585,80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74,21%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99,90%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532 Dionice i udjeli u glavnici trgovačkih društava u javnom sektoru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5321 Dionice i udjeli u glavnici trgovačkih društava u javnom sektoru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462.585,80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149,34%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83,17%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542 Otplata glavnice primljenih kredita i zajmova od kreditnih i ostalih financijskih institucija u javn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116.623,95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139.552,01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116.623,95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139.552,01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lastRenderedPageBreak/>
              <w:t>544 Otplata glavnice primljenih kredita i zajmova od kreditnih i ostalih financijskih institucija izvan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152.427,29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147,44%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152.427,29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147,44%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545 Otplata glavnice primljenih zajmova od trgovačkih društava i obrtnika izvan javnog sektora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75.485,27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5453 Otplata glavnice primljenih zajmova od tuzemnih trgovačkih društava izvan javnog sektora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75.485,27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547 Otplata glavnice primljenih zajmova od drugih razina vlasti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40.695,37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5471 Otplata glavnice primljenih zajmova od državnog proračuna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40.695,37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56,05%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-62.198,08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9.833.422,70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9.833.422,70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645.986,37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-1038,60%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6,57%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 Vlastiti izvori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KORIŠTENJE SREDSTAVA IZ PRETHODNIH GODINA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</w:tbl>
    <w:p w:rsidR="00896B03" w:rsidRDefault="00896B03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896B03" w:rsidRPr="00B47784" w:rsidRDefault="00896B03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992555" w:rsidP="0099255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3.</w:t>
      </w:r>
    </w:p>
    <w:p w:rsidR="0095327A" w:rsidRDefault="00992555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Opći dio Proračuna sadrži izvršenje prihoda i rashoda i primitaka i izdataka prema izvorima finaciranja kako slijedi: </w:t>
      </w:r>
    </w:p>
    <w:p w:rsidR="009405F9" w:rsidRDefault="009405F9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1567"/>
        <w:gridCol w:w="1433"/>
        <w:gridCol w:w="1409"/>
        <w:gridCol w:w="1241"/>
        <w:gridCol w:w="979"/>
        <w:gridCol w:w="979"/>
      </w:tblGrid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Tekući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6.139.417,86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9.274.453,95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151,06%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47,47%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3.018.276,25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3.663.732,99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121,38%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62,16%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3.018.276,25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3.663.732,99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121,38%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62,16%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1.425.556,78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4.709.540,33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4.709.540,33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2.269.705,21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159,22%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48,19%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649.298,90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620.415,11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95,55%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35,89%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522.663,68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1.115.537,60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213,43%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84,86%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189.498,82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248.797,38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131,29%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20,96%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279.500,00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279.500,00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213.430,25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76,36%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64.095,38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71.524,87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111,59%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35,87%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917.737,98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2.460.469,61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268,10%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65,58%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597.977,12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658.147,96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658.147,96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487.033,73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81,45%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74,00%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18.460,00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19,22%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224.122,51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76,64%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77.178,35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1.959.271,88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2538,63%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64,24%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182.470,75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46.224,66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25,33%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77,63%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182.470,75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34.374,11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18,84%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96,83%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44,24%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10.523,32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595.376,10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834.321,48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595.376,10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834.321,48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140,13%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lastRenderedPageBreak/>
              <w:t>Izvor 8.2. VLASTITI PRIHODI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6.589.016,41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8.080.301,47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122,63%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27,51%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3.239.552,79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3.843.931,16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118,66%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66,08%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3.239.552,79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3.843.931,16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118,66%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66,08%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1.834.994,67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4.707.540,33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4.707.540,33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1.307.909,36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27,78%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645.827,31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466.354,35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26,98%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492.703,92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380.010,84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77,13%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28,91%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610.573,53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184.788,60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30,26%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15,56%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185.872,40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66,98%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85.889,91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90.883,17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105,81%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45,57%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458.409,07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3.558.026,54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3.558.026,54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1.016.222,10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221,68%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28,56%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88.332,90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464.332,96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464.332,96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281.333,02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318,49%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60,59%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17.660,00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33,98%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19,22%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224.122,51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76,64%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128.293,66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720.725,08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561,78%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23,63%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182.644,34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56.739,94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31,07%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95,29%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182.644,34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34.374,11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18,82%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96,83%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44,24%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21.038,60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99,96%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853.104,19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1.208.389,05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141,65%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853.104,19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1.208.389,05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141,65%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23,86%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6,08%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6,08%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20.311,35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173,55%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9.5. VIŠAK PRIHODA DONACIJA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20.311,35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</w:tbl>
    <w:p w:rsidR="00C45AAB" w:rsidRDefault="00C45AAB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96658" w:rsidRDefault="00996658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96658" w:rsidRDefault="00996658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96658" w:rsidRDefault="00996658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96658" w:rsidRPr="00C91404" w:rsidRDefault="00996658" w:rsidP="00CD5521">
      <w:pPr>
        <w:spacing w:after="0"/>
        <w:rPr>
          <w:rFonts w:asciiTheme="majorHAnsi" w:eastAsia="Times New Roman" w:hAnsiTheme="majorHAnsi" w:cs="Times New Roman"/>
          <w:sz w:val="16"/>
          <w:szCs w:val="16"/>
        </w:rPr>
      </w:pPr>
    </w:p>
    <w:p w:rsidR="0095327A" w:rsidRDefault="00D34431" w:rsidP="00831142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1189"/>
        <w:gridCol w:w="1372"/>
        <w:gridCol w:w="1349"/>
        <w:gridCol w:w="1189"/>
        <w:gridCol w:w="941"/>
        <w:gridCol w:w="941"/>
      </w:tblGrid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Tekući 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 4/1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 4/3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247.548,53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1.118.572,17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451,86%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10,44%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189.478,25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416.666,66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219,90%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80,13%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189.478,25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416.666,66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219,90%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80,13%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58.070,28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701.905,51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1208,72%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6,88%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7.1. PRIMICI OD ZADUŽIVANJA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58.070,28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701.905,51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1208,72%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6,88%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472.585,80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152,57%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74,21%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472.585,80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74,21%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309.746,61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472.585,80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74,21%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-62.198,08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10.081.862,29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10.081.862,29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645.986,37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6,41%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 xml:space="preserve"> KORIŠTENJE SREDSTAVA IZ PRETHODNIH GODINA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318.939,59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318.939,59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281.689,59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3. 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3.7. SUFINANCIRANJE CIJENE USLUGE PK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 REZULTAT POSLOVANJA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9.6. POMOĆI DRŽAVNOG PRORAČUNA - VIŠAK ZA VRTIĆ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</w:tbl>
    <w:p w:rsidR="00896B03" w:rsidRPr="00B47784" w:rsidRDefault="00896B03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992555" w:rsidP="00992555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4.</w:t>
      </w:r>
    </w:p>
    <w:p w:rsidR="009405F9" w:rsidRDefault="00992555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 xml:space="preserve">Posebni dio Proračuna sadrži izvršenje prema organizacijskoj i programskoj klasifikaciji prema izvorima kako slijedi: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7"/>
        <w:gridCol w:w="661"/>
        <w:gridCol w:w="3906"/>
        <w:gridCol w:w="1506"/>
        <w:gridCol w:w="1497"/>
        <w:gridCol w:w="1302"/>
        <w:gridCol w:w="990"/>
      </w:tblGrid>
      <w:tr w:rsidR="00896B03" w:rsidRPr="00896B03" w:rsidTr="00896B0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8.552.887,27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28,50%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8.552.887,27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28,50%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DJEČJI VRTIĆ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1.066.691,06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85,68%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POGON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1.771.680,95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1.770.795,56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876.347,73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49,49%</w:t>
            </w:r>
          </w:p>
        </w:tc>
      </w:tr>
      <w:tr w:rsidR="00896B03" w:rsidRPr="00896B03" w:rsidTr="00896B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CENTAR ZA PRUŽANJE USLUGA U ZAJEDNICI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12,00%</w:t>
            </w:r>
          </w:p>
        </w:tc>
      </w:tr>
    </w:tbl>
    <w:p w:rsidR="009405F9" w:rsidRDefault="009405F9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C91404" w:rsidRDefault="00C91404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320B60" w:rsidRDefault="00D66232" w:rsidP="00D66232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>***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"/>
        <w:gridCol w:w="995"/>
        <w:gridCol w:w="3406"/>
        <w:gridCol w:w="1560"/>
        <w:gridCol w:w="1701"/>
        <w:gridCol w:w="1417"/>
        <w:gridCol w:w="1360"/>
      </w:tblGrid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Indeks 3/2</w:t>
            </w:r>
          </w:p>
        </w:tc>
      </w:tr>
      <w:tr w:rsidR="00896B03" w:rsidRPr="00896B03" w:rsidTr="00896B03">
        <w:trPr>
          <w:trHeight w:val="25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8.552.887,27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hr-HR"/>
              </w:rPr>
              <w:t>28,50%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8.552.887,27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4.943.255,47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4.943.255,47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3.131.990,98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63,36%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4.943.255,47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4.943.255,47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3.131.990,98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63,36%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3.429.635,49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3.429.635,49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717.437,82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1.189.964,76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1.189.964,76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243.676,30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1.034.801,99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1.034.801,99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250.397,22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24,20%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1.045.268,14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1.045.268,14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140.543,63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13,45%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159.600,60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159.600,60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82.820,67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51,89%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3.366.776,54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3.367.661,93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884.578,10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26,27%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308.582,96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308.582,96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157.853,02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7.097,74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84,53%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720.725,08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56.546,63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56.546,63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55.412,71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97,99%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34.374,11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21.038,60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1.208.389,05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23,86%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1.208.389,05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23,86%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JAVNA UPRAVA I ADMINISTRACIJA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2.406.386,48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2.403.821,77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1.794.785,00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FINANCIRANJE REDOVNIH AKTIVNOSTI OPĆINSKIH TIJELA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1.218.943,57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1.201.687,53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935.467,91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1.216.952,73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1.199.696,69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935.467,91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77,98%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1.216.952,73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1.199.696,69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935.467,91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77,98%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519.056,34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495.704,79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454.735,08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358.818,69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44.074,08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51.842,31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684.624,11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690.719,62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479.732,83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69,45%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6.799,06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12.955,98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12.097,75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22.154,85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5.378,24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4.145,69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52.002,22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8.027,50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33.835,51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20.521,49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2.464,68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130.491,35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58.008,90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43.553,72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11.227,78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1.698,18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13.336,55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4.991,16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Troškovi sudskih postupaka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5.234,10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30.692,09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4.3. POMOĆI OD OSTALIH SUBJEKATA UNUTAR DRŽAVE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OBILJEŽAVANJE DANA OPĆINE , SPOMENDANA I OBLJETNICA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171.526,24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171.526,24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141.862,27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104.612,27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104.612,27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104.612,27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3.516,25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11.216,31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54.923,75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19.389,28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15.566,68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SURADNJA S GRADOVIMA PRIJATELJA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19.390,00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FINANCIJSKI POSLOVI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709.125,29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724.632,17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528.445,60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709.125,29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724.632,17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528.445,60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709.125,29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724.632,17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528.445,60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97.795,02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65.859,80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6.775,80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4.116,21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9.076,49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2.408,15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43.483,15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462.585,80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83,17%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kredita od kreditnih institucija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139.552,01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224.736,92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5453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75.485,27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5471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Otplata glavnice primljenih zajmova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22.811,60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TRGOVAČKO DRUŠTVO ROGOVO D.O.O.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145.898,16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145.898,16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145.898,16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18.592,00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18.592,00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127.306,16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127.306,16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KOMUNALNO PODUZEĆE "FRMIĆ"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95,37%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95,37%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95,37%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4,75%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99,90%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A100010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SAVJET MLADIH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64.502,46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13.697,31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64.502,46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13.697,31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64.502,46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13.697,31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64.502,46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13.697,31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619,58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5.347,73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2.205,00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5.525,00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1.900.985,89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1.902.140,60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670.722,77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35,26%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OPSKRBA ELEKTRIČNOM ENERGIJOM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158.924,28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164.724,28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106.202,97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78.797,54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78.793,79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78.797,54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78.793,79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78.797,54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78.793,79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78.793,79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27.409,18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31,90%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27.409,18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31,90%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28.936,14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28.936,14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26.378,89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26.378,89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56.990,60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56.990,60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1.030,29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1,81%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1.030,29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SUFINANCIRANJE ASFALTIRANJA ŽUPANIJSKIH CESTA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OPSKRBA ELEKTRIČNOM ENEGIJOM-JAVNA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88.260,68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80.962,11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88.260,68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80.962,11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91,73%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88.260,68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80.962,11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91,73%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88.260,68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80.962,11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80.962,11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JAVNA RASVJETA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89.792,84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89.792,84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67,93%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89.792,84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67,93%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89.792,84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89.792,84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ODVODNJA OBORINSKIH VODA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MRTVAČNICE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11,87%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11,87%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11,87%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12.954,21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12.954,21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21,04%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GROBLJA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247.928,53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247.928,53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NERAZVRSTANE CESTE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89.633,68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89.633,68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TRGOVI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NOGOSTUP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LUKA OTVORENA ZA JAVNI PROMET LOKALNOG ZNAČAJA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49.071,26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49.071,26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49.071,26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46.821,26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70,55%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46.821,26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PROBIJANJE/UREĐENJE/SANACIJA POLJSKIH PUTEVA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58.357,50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PROBIJANJE/UREĐENJE/SANACIJA ŠUMSKIH PODRUČJA I JAVNO PROMETNIH POVRŠINA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94.628,75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94.628,75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81,39%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94.628,75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81,39%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94.628,75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94.628,75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REKONSTRUKCIJA ISPRAČAJNE DVORANE U NASELJU SV 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113.632,21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113.782,21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95.935,59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15.413,23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15.413,23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11.230,43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72,86%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3.425,00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7.805,43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81,63%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7.805,43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7.805,43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90.218,98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90.368,98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82.305,16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91,08%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90.218,98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90.368,98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82.305,16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91,08%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4.165,44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4.315,44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78.480,16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91,20%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78.480,16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PRISTUPNA CESTA LN SV PETAR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2,09%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2,09%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2,09%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Rashodi za nabavu proizvedene dugotrajne </w:t>
            </w: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173.450,53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2,09%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IZGRADNJA JAVNE INFRASTRUKTURE ZA UNAPREĐENJE TURISTIČKE PONUDE SV. FILIP I JAKOVA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74.424,31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74.274,31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68.965,40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68.965,40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46.402,52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SANACIJA KOLNIKA I NOGOSTUPA L63139 PUT PRIMORJA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22.913,66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24,72%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24,72%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24,72%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3.281,25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19.632,41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KOMUNALNA INFRASTRUKTURA NA JAVNIM POVRŠINAMA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23.046,63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23.046,63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22.326,46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23.046,63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23.046,63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22.326,46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1.287,86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1.287,86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1.287,86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5.5. KAPITALNE DONACIJE OD FIZIČKIH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21.038,60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21.038,60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21.038,60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TRŽNICA SVETI 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96,01%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96,01%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96,01%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RAZVOJ I UPRAVLJANJE SUSTAVA VODOOPSKRBE, ODVODNJE I ZAŠTITE VODA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1.657.997,54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1.657.997,54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741.686,69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SUSTAV NAVODNJAVANJA VRANSKO POLJE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OPSKRBA VODOM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55.287,28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55.287,28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55.287,28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55.287,28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55.287,28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OPSKRBA VODOM NA PLAŽAMA - TUŠEVI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5.817,89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5.817,89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5.817,89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5.817,89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5.817,89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VODOVOD I KANALIZACIJA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201.043,36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VODOVOD I KANALIZACIJA PODUZETNIČKA ZONA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131.320,06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131.320,06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131.320,06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131.320,06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131.320,06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VODOVOD I KANALIZACIJA ZAOBALJE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206.024,22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206.024,22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206.024,22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206.024,22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206.024,22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VODOVOD I KANALIZACIJA PRIOBALJE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136.278,30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136.278,30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136.278,30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90,85%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136.278,30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90,85%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136.278,30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AGLOMERACIJA BIOGRAD-TKON-PAŠMAN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5.915,58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5.915,58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ZAŠTITA OKOLIŠA I ENERGETSKA UČINKOVITOST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293.806,12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293.806,12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24.401,83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8,31%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EDUKATIVNO-INFORMATIVNE AKTIVNOSTI O ODVAJANJU I ZBRINJAVANJU OTPADA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NABAVA KANTI ZA ODVAJANJE OTPADA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5.995,42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5.995,42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SANACIJA DEPONIJA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ODLAGALIŠTE OTPADA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NAKNADA ZA SMANJENJE </w:t>
            </w: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KOLIČINE MIJEŠANOG KOMUNALNOG OTPADA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29.908,42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81,52%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81,52%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SPREMNICI ZA ODVAJANJE OTPADA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RECIKLAŽNO DVORIŠTE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SOLARNO POSTROJENJE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MODERNIZACIJA JAVNE RAVJETE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"ZELENI OTOK"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PAMETNI SPREMNICI SA PREŠOM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SMJERNICE ZA PRAĆENJE I ANALIZU ONEČIŠĆENJA ZRAKA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UPRAVLJANJE IMOVINOM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1.650.586,19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1.650.586,19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417.910,88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ZGRADA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7.515,62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45,30%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7.515,62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45,30%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7.515,62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45,30%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7.515,62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45,30%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2.731,35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2.893,69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1.890,58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SPOMENICI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15.708,96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15.708,96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15.708,96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15.708,96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15.708,96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OBNOVA OBJEKATA NA PROSTORU  OPĆINE SV.FILIP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1.607,86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1.607,86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1.607,86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1.382,40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2,44%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1.382,40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50.217,33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50.217,33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0,45%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225,46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IZGRADNJA I OPREMANJE DJEČJEG VRTIĆA  CVITIĆ TURANJ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56.798,58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63,61%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55.548,58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55.548,58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55.548,58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44.438,58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11.110,00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POSLOVNE ZGRADE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DJEČJI VRTIĆ CVITAK U RAŠTANIMA GORNJIM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23.590,35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23.590,35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2,12%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REKONSTRUKCIJA ZGRADE OPĆINE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33,90%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2.484,00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41,40%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2.484,00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41,40%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2.184,00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OBNOVA I UREĐENJE KULE </w:t>
            </w: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-  ZGRADA NA VRˇ SELA TIC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NOVA ZGRADA OPĆINE - STARA ŠKOLA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558.733,68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558.733,68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333.295,86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59,65%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7.787,52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18,07%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7.787,52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18,07%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7.787,52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18,07%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6.077,52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1.710,00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325.508,34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71,44%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325.508,34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71,44%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134.633,68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134.633,68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22.964,14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17,06%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21.533,12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1.431,02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302.544,20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94,25%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302.544,20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8.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8.2.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K100026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ZGRADE NA K.Č. 167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KIP GOSPE OD SUZA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OSNOVNO,SREDNJEŠKOLSKO,I VISOKO OBRAZOVANJE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171.680,70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171.680,70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148.735,99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STIPENDIJE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SUFINACIRANJE PRODUŽENOG BORAVKA I PREHRANE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40.110,97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40.110,97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97,83%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40.110,97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97,83%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40.110,97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40.110,97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LEASING ZA ŠKOLSKI AUTOMOBIL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4.926,72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4.926,72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4.926,72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4.926,72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98,53%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4.926,72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ULAGANJA U ŠKOLE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89.895,26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57.409,01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57.409,01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57.409,01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23.109,01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32.486,25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RAZVOJ SPORTA I REKREACIJE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849.556,56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849.556,56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146.459,30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TEKUĆE DONACIJE SPORTSKIM KLUBOVIMA I UDRUGAMA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85.292,36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85.292,36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85.292,36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85.292,36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85.292,36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SPORTSKO LJETO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SPORTSKA IGRALIŠTA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16.325,44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16.325,44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16.325,44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16.325,44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9.389,19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6.936,25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DJEČJA IGRALIŠTA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57.871,79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57.871,79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57.871,79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57.871,79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BICIKLISTIČKA STAZA UZ D8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73.052,49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73.052,49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TEMATSKE I POUČNE STAZE NA OTOKU BABCU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112.689,12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112.689,12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35.841,50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31,81%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72.389,12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72.389,12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72.389,12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72.389,12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52.480,70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52.480,70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6,19%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27.266,50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27.266,50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27.266,50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27.266,50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PARK ŠUMA U NASELJU SVETI 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IZGRADNJA I OPREMANJE MONTAŽNE TRIBINE NOGOMETNOG IGRALIŠTA U NASELJU RAŠTANE GORNJE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301.302,00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301.302,00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176.029,00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176.029,00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176.029,00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176.029,00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111.073,00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111.073,00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99.965,00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99.965,00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95.682,00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95.682,00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LOVAČKI DOMOVI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PROMICANJE KULTURE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378.112,91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379.522,91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192.218,83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50,65%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TEKUĆE DONACIJE KULTURNIM DRUŠTVIMA I UDRUGAMA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43.483,34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43.483,34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67,10%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43.483,34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67,10%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43.483,34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43.483,34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KULTURNO LJETO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69.471,30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69.471,30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51.059,62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48.118,41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48.118,41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48.118,41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7.320,57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27.742,50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13.055,34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2.941,21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2.941,21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2.941,21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2.941,21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KULTURNE MANIFESTACIJE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43.517,09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44.927,09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22.234,61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43.517,09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44.927,09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22.234,61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43.517,09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44.927,09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22.234,61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23.608,67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22.234,61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88,87%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20.700,12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1.462,82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BOŽIĆNA DOGAĐANJA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113.208,18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113.208,18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57.705,08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52.208,18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52.208,18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23.984,89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52.208,18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52.208,18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23.984,89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38.935,90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38.935,90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18.811,76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48,31%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1.019,36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13.604,90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5.173,13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5.173,13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33.120,19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55,20%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33.120,19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55,20%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7.637,50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7.637,50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25.482,69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25.482,69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5.1. DONACIJE OD PRAVNIH OSOBA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SUFINANCIRANJE KINO PROJEKCIJA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OBNOVA KULE "FORTICA" I POPRATNI TURISTIČKI SADRŽAJI -  OTOK BABAC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2.723,56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2.723,56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9.705,35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9.705,35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REKONSTRUKCIJA I OPREMANJE DRUŠTVENO-KULTURNOG CENTRA STARA ŠKOLA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9.756,64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2.687,50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2.687,50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7.069,14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SOLARNI PANELI I ULAGANJA NA KINO DVORANI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MOBILNO KINO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MONOGRAFIJA OPĆINE SVETI 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7.979,54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7.979,54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7.979,54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7.979,54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7.979,54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POTICANJE RAZVOJA TURIZMA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1.677.231,46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1.677.231,46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324.048,72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FINANCIRANJE TURISTIČKE ZAJEDNICE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35.860,00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35.860,00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35.860,00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73,59%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5.860,00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54,55%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RAZVOJ ŠIROKOPOJASNOG INTERNETA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102.915,24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102.915,24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46,56%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47.915,24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SANITARNI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PLAŽE "MOROVIČKA" U NASELJU TURANJ, 3 FAZA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40.290,60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40.290,60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34.343,68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92,92%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92,92%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92,92%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30.343,68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PLAŽA "IZA BANJA"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29.131,30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141.544,56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141.544,56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29.131,30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16.600,00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ODMORIŠTE "OTOK LJUBAVI"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OPREMA ZA TURIZAM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27.390,34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27.390,34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27.390,34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27.390,34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27.390,34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PARKA NA RIVI U SVETOM FILIP I JAKOVU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93.310,00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93.310,00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14.879,41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8.812,50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80,11%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8.812,50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80,11%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94,44%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82.310,00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6.066,91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7,37%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3.626,78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3.626,78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3.626,78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2.440,13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8,05%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2.440,13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8,05%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1.481,48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Višegodišnji nasadi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958,65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PLAŽE "MOROVIČKA" U NASELJU TURANJ, 4 FAZA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285.875,23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285.875,23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134.528,75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47,06%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778,75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778,75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PROJEKT "ARHIPELAG KULTURE"- SOLARNI BROD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ANALIZA I PLAN UPRAVLJANJA TURIZMOM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ORGANIZIRANJE I PROVOĐENJE ZAŠTITE I SPAŠAVANJA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389.329,46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389.329,46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121.571,66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SPAŠAVANJE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PROTUPOŽARNA ZAŠTITA - DVD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99.174,86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66,12%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99.174,86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66,12%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99.174,86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66,12%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99.174,86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66,12%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99.174,86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CIVILNA ZAŠTITA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5.639,39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5.639,39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5.639,39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30,77%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6.851,63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6.851,63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2.124,76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31,01%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849,76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3.786,58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3.786,58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1.262,20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1.262,20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6.163,61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6.163,61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3.514,63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57,02%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2.150,88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1.363,75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LEASING ZA KOMBI VOZILO - DVD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15.357,41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15.357,41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15.357,41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15.357,41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15.357,41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ZGRADA VATROGASNOG DOMA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SOCIJALNA SKRB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12.361.246,25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12.362.131,64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1.372.704,31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SUFINANCIRANJE SOCIJALNE SKRBI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37.569,71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37.569,71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12.753,58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12.167,06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36,22%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12.167,06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36,22%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33.189,86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33.189,86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12.167,06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7.059,92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5.107,14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586,52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586,52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586,52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586,52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POMOĆ U KUĆI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72.768,41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73.653,80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49.374,90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67,04%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43.374,90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65,17%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43.374,90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65,17%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3.270,78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3.270,78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59.654,47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59.654,47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40.104,12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40.104,12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7.097,74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84,53%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7.097,74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84,53%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3.132,72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4.172,09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4.045,13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4.045,13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1.954,87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68,59%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1.954,87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NAKNADA ZA NOVOROĐENU DJECU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39.181,67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39.181,67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84,18%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39.181,67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84,18%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39.181,67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84,18%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39.181,67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BOŽIĆNICE - UMIROVLJENICI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24.997,33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24.997,33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15.730,00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24.997,33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15.730,00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24.997,33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62,93%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IZGRADNJA I OPREMANJE CENTRA ZA STARIJE OSOBE SVETI FILIP I JAKOV NPOO.C4.3.R3-I4.01.0001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11.804.821,24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11.805.041,24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1.102.710,98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186.944,09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29.867,90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186.944,09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29.867,90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186.944,09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29.867,90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529,50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27.972,09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1.199.883,28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1.199.883,28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428.483,22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1.199.883,28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1.199.883,28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428.483,22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35,71%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331.846,96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331.846,96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21.460,30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174,94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21.285,36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868.036,32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868.036,32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407.022,92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46,89%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407.022,92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7.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7.1.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611.859,86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CENTAR ZA PRUŽANJE USLUGA U ZAJEDNICI-"ZAŽELI BOLJI ŽIVOT"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ZAŽELI - SVETI FILIP I JAKOV SF.3.4.11.01.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152.953,18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8.444,75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16,29%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8.444,75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16,29%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8,01%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43.825,00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7.663,66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320,57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1.092,95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6.205,00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220,16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22,02%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220,16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144.508,43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144.508,43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254.000,00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118.963,22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46,84%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94.601,42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8.660,00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15.701,80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25.545,21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13.402,50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8.015,57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4.127,14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ZDRAVSTVO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26.080,04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40,46%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ZAŠTITA OD ZARAZNIH BOLESTI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70,95%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14.125,00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TEKUĆE DONACIJE ZDRAVSTVENIM USTANOVAMA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3.257,54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17,79%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3.257,54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17,79%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3.257,54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17,79%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3.257,54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17,79%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3.257,54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ZAŠTITA ŽIVOTINJA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16.945,06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16.945,06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1.243.386,06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1.243.386,06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160.540,78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12,91%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REKONSTRUKCIJA I OPREMANJE DJEČJEG VRTIĆA CVITIĆ U NASELJU TURANJ-NPOO.C3.1.R1-I1.01.0012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369.883,37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369.883,37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70.428,28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19,04%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37.625,00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32.803,28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32.803,28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32.803,28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32.803,28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IZGRADNJA VRTIĆA U SVETOM FILIP I JAKOVU - C2.1.R2.I1.01.493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85.297,29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85.297,29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42,50%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32.624,99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32.624,99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32.624,99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32.624,99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3.625,01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3.625,01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3.625,01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3.625,01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DOGRADNJA PODRUČNOG VRTIĆA CVITAK U RAŠTANIMA GORNJIM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788.205,40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788.205,40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53.862,50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116.705,40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116.705,40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53.862,50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116.705,40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116.705,40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53.862,50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18.827,50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18.827,50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12.112,50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12.112,50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97.877,90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97.877,90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Program: RAZVOJ  I SIGURNOST PROMETA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313.245,82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313.245,82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63.409,26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PROMETNO REDARSTVO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4.334,06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4.334,06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4.334,06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8.799,75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8.799,75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4.334,06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49,25%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3.519,06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PRIJEVOZ ZADAR-VITERINCI-BIOGRAD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17.773,24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44,81%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17.773,24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44,81%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17.773,24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44,81%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11.978,24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7.963,32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KRUŽNI TOK "SV. MIHOVIL"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AUTOBUSNI KOLODVOR I PODHODNIK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IZGRADNJA I UREĐENJE PARKIRALIŠTA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AUTOBUSNE STANICE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SUSTAV PARKINGA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58.583,63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59.519,06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38.090,32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58.583,63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59.519,06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38.090,32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58.583,63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59.519,06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38.090,32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49.311,35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50.677,74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38.090,32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231,83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325,38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4.209,74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4.567,33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28.756,04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8.841,32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SIGURNOST NA CESTAMA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34.995,35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34.995,35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13.021,56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3.646,56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3.646,56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23,35%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1.957,50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1.689,06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1.689,06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48,38%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Program: PROGRAM JAVNIH POTREBA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153.176,57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153.176,57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69.090,15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SUFINANCIRANJA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13.519,22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13.519,22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13.519,22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13.519,22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4.519,22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21.210,93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21.210,93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21.210,93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21.210,93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39,67%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19.623,43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1.587,50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RADIO BNM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LAG LAURA I LAGUR LOSTURA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ZVONIK I CRKVA SIKOVO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93,91%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93,91%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93,91%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93,91%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10.330,00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PROSTORNO PLANIRANJE I UREĐENJE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1.218.027,13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1.218.027,13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299.281,56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24,57%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REDOVNE USLUGE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12.488,60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12.488,60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12.488,60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12.488,60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46,13%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12.488,60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PROJEKTNA DOKUMENTACIJA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246.338,16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246.338,16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76.345,62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217.802,76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217.802,76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76.345,62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35,05%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66.970,62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66.970,62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66.970,62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88,29%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88,29%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9.375,00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ZEMLJIŠTE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5,82%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88.860,67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14,85%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138.095,34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LUKE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RABATIN - POTICAJNA STANOGRADNJA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1,22%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1,22%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247.818,55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247.818,55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1,41%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DRUŠTVENO POSLOVNA ZONA U SIKOVU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VIDIKOVCA "CRNI KRUG" I USPOSTAVA STAZA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VIŠENAMJENSKA DVORANA U SIKOVU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124.546,68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58,61%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124.546,68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58,61%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124.546,68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58,61%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207.500,00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207.500,00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122.296,68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58,94%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98.276,84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13.358,74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10.661,10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STRATEGIJA ZELENE URBANE OBNOVE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ePLANOVI-IZMJENE I DOPUNE PROSTORNOG PLANA UREĐENJA OPĆINE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13,11%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61,54%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K100015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ePLANOVI-IZRADA URBANISTIČKOG PLANA UREĐENJA ZONE POMOĆNIH GOSPODARSKIH OBJEKATA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4.7. POMOĆI DRŽAVNOG PRORAČUNA TEMELJEM EU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SREĐIVANJE ZEMLJIŠNIH KNJIGA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64.208,98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64.208,98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64.208,98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66,23%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73.723,00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74.843,00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50.596,42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67,60%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4.656,04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13.515,58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30.710,15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1.072,92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544,23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17.021,70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13.612,56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79,97%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13.612,56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5.084,79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JAČANJE GOSPODARSTVA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262.227,28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262.227,28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36.020,75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TU JE TVOJA ZEMLJA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47,80%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47,80%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47,80%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47,80%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ZONA ZANATSKIH I SERVISNIH DJELATNOSTI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220.477,28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220.477,28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5,86%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11.675,00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64,59%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11.675,00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64,59%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11.675,00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64,59%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11.675,00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6.3. PRIHODI OD PRODAJE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IZGRADNJA I OPREMANJE PODUZETNIČKOG AKCELERATORA OPĆINE SVETI FILIP I JAKOV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56,83%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51,61%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GLAVA 00102 DJEČJI VRTIĆ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1.066.691,06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712.597,43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712.597,43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185.872,40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185.872,40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66,98%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166.250,00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166.250,00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131.644,00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79,18%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123.480,00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76,64%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1.058.527,06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85,02%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REDOVNA DJELATNOST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1.231.000,00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1.231.000,00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1.058.198,86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85,96%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712.597,43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712.597,43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93,39%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691.700,00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691.700,00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662.253,95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568.700,00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4.366,64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89.187,31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43.300,00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35.403,93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81,76%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33.663,93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1.740,00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14.939,55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53,36%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14.939,55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185.544,20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70,42%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185.544,20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70,42%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36.016,69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72,03%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36.016,69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211.400,00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211.400,00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147.642,53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69,84%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2.619,49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1.518,65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1.410,22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15.031,44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71.759,60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11.577,31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958,33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5.404,93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2.147,48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2.126,15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12.928,95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597,36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10.433,46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3.264,88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1.072,67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2.202,40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1.198,61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543,91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317,49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1.884,98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89,76%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1.884,98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166.250,00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166.250,00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123.480,00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74,27%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123.480,00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96.116,10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96.116,10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77.341,57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80,47%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32.760,23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39.110,84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5.470,50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32.683,88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32.683,88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31.840,18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97,42%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2.084,56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2.324,32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2.431,30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26.950,02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26.950,02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14.298,25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53,05%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14.298,25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5.4. DONACIJE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44,24%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9. REZULTAT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9.6. POMOĆI DRŽAVNOG PRORAČUNA - VIŠAK ZA VRTIĆ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12.012,66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15.889,16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1.982,08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915,44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675,68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328,20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328,20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328,20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328,20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2,74%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328,20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UREDSKA OPREMA I NAMJEŠTAJ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3.7. SUFINANCIRANJE CIJENE USLUGE 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PROGRAM JAVNIH POTREBA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8.164,00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Aktivnost: PROVOĐENJE PREDŠKOLE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8.164,00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8.164,00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4.4. POMOĆI DRŽAVNI PRORAČUN 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7.664,00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4.5. POMOĆI ŽUPANIJSKI PRORAČUN-PK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GLAVA 00103 VLASTITI POGON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1.771.680,95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1.770.795,56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876.347,73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746.276,11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746.276,11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471.748,59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746.276,11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746.276,11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471.748,59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63,21%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1.000.404,84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1.000.404,84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404.599,14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40,44%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538.846,51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538.846,51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222.678,05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41,32%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279.763,68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279.763,68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129.613,62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46,33%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141.977,81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141.977,81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44.244,97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31,16%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20,25%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VLASTITI POGON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612.841,44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612.841,44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420.123,58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68,55%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FINANCIRANJE REDOVNIH AKTIVNOSTI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368.480,23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368.480,23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368.480,23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70,94%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311.280,77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311.280,77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229.968,40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73,88%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171.407,26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33.014,78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25.546,36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208.079,75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208.079,75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138.511,83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66,57%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7.554,64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3.273,59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21.364,70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2.328,72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3.785,16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9.076,25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89.805,77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1.323,00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Kapitalni projekt: OPREMA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9.825,51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9.825,51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9.825,51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9.825,51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30,51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1.769,20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8.025,80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TERETNO VOZILO S PODIZNOM PLATFORMOM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9.638,16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48,41%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9.638,16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48,41%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9.638,16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48,41%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9.638,16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48,41%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9.638,16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TRAKTOR SA OPREMOM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32.179,68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97,51%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32.179,68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97,51%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32.179,68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97,51%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32.179,68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97,51%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32.179,68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KOMUNALNI POSLOVI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442.889,50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442.889,50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182.576,65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41,22%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JAVNIH POVRŠINA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44.184,11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44.184,11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44.184,11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45,58%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44.184,11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18.132,27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26.051,84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POLJSKIH PUTEVA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94.371,21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7.294,41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94.371,21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7.294,41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94.371,21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7.294,41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94.371,21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7.294,41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7,73%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7.294,41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OBJEKATA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71.986,86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49.778,03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71.986,86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49.778,03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71.986,86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49.778,03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69,15%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71.986,86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49.778,03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69,15%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1.975,18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47.802,85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POSTROJENJA I OPREME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52.028,54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53.768,54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38.061,38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70,79%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8.366,29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8.366,29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47,49%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8.366,29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47,49%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2.434,98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5.931,31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36.150,71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29.695,09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36.150,71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29.695,09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82,14%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36.150,71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29.695,09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82,14%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16.189,93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13.505,16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KOMUNALNA OPREMA I VOZILA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10.089,97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10.089,97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10.089,97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15,33%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2.859,18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2.859,18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6.789,21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20,46%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6.390,21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441,58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6,65%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Dodatna ulaganja na prijevoznim sredstvima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441,58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TRAKTOR I KOMBINIRKA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Tekući projekt: IZVANREDNO ODRŽAVANJE - HITNE INTERVENCIJE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33.168,75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33.168,75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33.168,75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66,34%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33.168,75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66,34%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33.168,75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317.589,69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317.589,69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150.442,15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47,37%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79.939,00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99,08%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79.939,00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99,08%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16.070,63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16.070,63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16.070,63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63.868,37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79,16%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63.868,37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79,16%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63.868,37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CESTA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70.503,15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29,76%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70.503,15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29,76%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4.757,90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4.757,90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12,58%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530,40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1.927,50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3.3. PRIHODI OD KOMUNALNOG DOPRINOSA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65.745,25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33,02%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65.745,25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33,02%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65.745,25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ZAŠTITA OKOLIŠA I ENERGETSKA UČINKOVITOST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DEPONIJA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87,52%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87,52%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34.847,07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UPRAVLJANJE IMOVINOM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41.557,14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41.557,14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20.977,49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50,48%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ZGRADA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4.969,99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4.969,99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4.969,99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4.969,99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26,28%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1.819,99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GROBLJA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16.007,50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16.007,50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70,69%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16.007,50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POTICANJE RAZVOJA TURIZMA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316.986,34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316.100,95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67.380,79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21,32%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ODRŽAVANJE PLAŽA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34.473,66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21,63%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34.473,66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21,63%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26.411,16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22,10%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26.411,16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22,10%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14.692,41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11.718,75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3.9. BORAVIŠNA PRISTOJBA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8.062,50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20,25%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20,25%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8.062,50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VIŠEGODIŠNJI NASADI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4.669,66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4.669,66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3.2. PRIHODI OD KOMUNALNE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4.669,66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35,10%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4.669,66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35,10%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4251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Višegodišnji nasadi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4.669,66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Kapitalni projekt: UREĐENJE OBALNOG PODRUČJA OPĆINE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144.333,67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143.448,28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28.237,47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19,68%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 xml:space="preserve">Izvor 3. PRIHODI ZA POSEBNE NAMJENE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28.237,47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3.6.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28.237,47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23,66%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28.237,47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23,66%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7.582,80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20.654,67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4.2. POMOĆI OD ŽUPANIJSKOG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24.114,61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24.114,61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GLAVA 00104 CENTAR ZA PRUŽANJE USLUGA U ZAJEDNICI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Program: CENTAR ZA PRUŽANJE USLUGA U ZAJEDNICI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Aktivnost: ADMINISTRATIVNI TROŠKOVI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color w:val="333333"/>
                <w:sz w:val="16"/>
                <w:szCs w:val="16"/>
                <w:lang w:eastAsia="hr-HR"/>
              </w:rPr>
              <w:t>12,00%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23,99%</w:t>
            </w:r>
          </w:p>
        </w:tc>
      </w:tr>
      <w:tr w:rsidR="00896B03" w:rsidRPr="00896B03" w:rsidTr="00896B03">
        <w:trPr>
          <w:trHeight w:val="25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179,96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03" w:rsidRPr="00896B03" w:rsidRDefault="00896B03" w:rsidP="00896B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96B0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D66232" w:rsidRDefault="00D66232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405F9" w:rsidRDefault="009405F9" w:rsidP="00992555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92555" w:rsidRPr="00B47784" w:rsidRDefault="00D34431" w:rsidP="00107CBA">
      <w:pPr>
        <w:pStyle w:val="Caption"/>
        <w:ind w:left="0" w:firstLine="0"/>
        <w:jc w:val="center"/>
        <w:rPr>
          <w:rFonts w:asciiTheme="majorHAnsi" w:hAnsiTheme="majorHAnsi"/>
          <w:sz w:val="18"/>
          <w:szCs w:val="18"/>
        </w:rPr>
      </w:pPr>
      <w:r w:rsidRPr="00B47784">
        <w:rPr>
          <w:rFonts w:asciiTheme="majorHAnsi" w:hAnsiTheme="majorHAnsi"/>
          <w:sz w:val="18"/>
          <w:szCs w:val="18"/>
        </w:rPr>
        <w:t>***</w:t>
      </w:r>
    </w:p>
    <w:p w:rsidR="00320B60" w:rsidRPr="00B47784" w:rsidRDefault="00320B60" w:rsidP="00005941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32ECD" w:rsidRPr="00B47784" w:rsidRDefault="00932ECD" w:rsidP="00932ECD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</w:rPr>
        <w:t>Članak 5.</w:t>
      </w:r>
    </w:p>
    <w:p w:rsidR="00932ECD" w:rsidRDefault="00932ECD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47784">
        <w:rPr>
          <w:rFonts w:asciiTheme="majorHAnsi" w:eastAsia="Times New Roman" w:hAnsiTheme="majorHAnsi" w:cs="Times New Roman"/>
          <w:sz w:val="18"/>
          <w:szCs w:val="18"/>
        </w:rPr>
        <w:t>Posebni dio Proračuna sadrži izvršenje rashoda po funkcijskoj klasifikaciji kako slijedi:</w:t>
      </w:r>
    </w:p>
    <w:p w:rsidR="009405F9" w:rsidRDefault="009405F9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275"/>
        <w:gridCol w:w="1276"/>
        <w:gridCol w:w="992"/>
        <w:gridCol w:w="935"/>
      </w:tblGrid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Tekući plan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4/1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Indeks 4/3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6.589.016,41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8.080.301,47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122,63%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27,51%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1.596.473,08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2.793.345,13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2.789.040,42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1.851.226,88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115,96%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66,38%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803.944,07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1.207.001,54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1.200.776,47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951.999,15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118,42%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79,28%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013 Opće usluge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792.529,01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1.579.707,45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1.581.627,81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899.227,73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113,46%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56,85%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018 Prijenosi općeg karaktera između različitih državnih razina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100.425,96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436.816,84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436.816,84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126.022,24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125,49%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28,85%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95.527,45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371.000,00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115.932,27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121,36%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31,25%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4.898,51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10.089,97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205,98%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15,33%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1.043.655,74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1.623.768,88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1.624.554,31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484.859,67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46,46%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29,85%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184.065,93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381.998,11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381.998,11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176.369,32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95,82%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46,17%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777.001,44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952.998,93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953.784,36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272.469,60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35,07%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28,57%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82.588,37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255.227,28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255.227,28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32.675,00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39,56%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12,80%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33.544,56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33.544,56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3.345,75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9,97%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71.934,64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426.794,38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426.794,38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82.376,16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114,52%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19,30%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42.245,17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197.825,66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197.825,66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50.936,70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120,57%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25,75%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052 Gospodarenje otpadnim vodama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7.056,63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6,63%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053 Smanjenje zagađivanja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20.589,47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90.280,21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90.280,21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24.382,83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118,42%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27,01%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32.244,81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32.244,81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1.921.545,30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7.224.518,35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7.225.592,24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2.184.605,08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113,69%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30,23%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061 Razvoj stanovanja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47.425,72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3.491,68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7,36%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1,15%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1.628.943,82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6.409.931,02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6.409.850,20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1.820.723,85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111,77%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28,41%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063 Opskrba vodom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59.111,54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91.361,40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91.361,40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61.105,17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103,37%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66,88%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135.806,25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324.283,24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319.637,95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220.358,81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162,26%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68,94%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50.257,97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96.044,17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101.844,17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78.925,57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157,04%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77,50%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37.007,69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26.080,04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70,47%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40,46%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074 Službe javnog zdravstva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19.913,37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17.382,54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87,29%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45,48%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17.094,32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8.697,50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50,88%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33,15%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677.796,61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1.639.913,08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1.641.473,08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510.181,83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75,27%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31,08%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481.459,77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1.004.373,40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1.004.373,40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173.488,45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36,03%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17,27%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171.936,84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434.348,56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435.758,56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210.427,79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122,39%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48,29%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083 Službe emitiranja i izdavanja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45.308,91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45.308,91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44,14%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084 Religijske i druge službe zajednice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155.882,21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156.032,21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106.265,59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2415,13%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68,10%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895.417,37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2.749.357,36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2.749.357,36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1.432.766,41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160,01%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52,11%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856.047,19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2.623.676,66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2.623.676,66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1.329.068,11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155,26%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50,66%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094 Visoka naobrazba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23.425,24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13.803,04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58,92%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41,60%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098 Usluge obrazovanja koje nisu drugdje svrstane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15.944,94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89.895,26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563,79%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97,18%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244.760,02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12.413.802,20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12.414.687,59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1.382.183,16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564,71%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11,13%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102 Starost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120.661,30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11.844.038,57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11.844.038,57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1.121.672,79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929,60%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9,47%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104 Obitelj i djeca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28.316,12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76.771,05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76.771,05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40.969,08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144,68%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53,37%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105 Nezaposlenost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29.692,97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152.623,18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514,00%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41,89%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63.401,99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110.338,12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111.223,51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62.128,48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97,99%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55,86%</w:t>
            </w:r>
          </w:p>
        </w:tc>
      </w:tr>
      <w:tr w:rsidR="00996658" w:rsidRPr="00996658" w:rsidTr="00996658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2.687,64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4.789,63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178,21%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96658" w:rsidRPr="00996658" w:rsidRDefault="00996658" w:rsidP="00996658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6658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26,13%</w:t>
            </w:r>
          </w:p>
        </w:tc>
      </w:tr>
    </w:tbl>
    <w:p w:rsidR="00996658" w:rsidRDefault="00996658" w:rsidP="00932ECD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934635" w:rsidRPr="00512854" w:rsidRDefault="00934635" w:rsidP="00B50890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Članak 6.</w:t>
      </w:r>
    </w:p>
    <w:p w:rsidR="00BD0625" w:rsidRPr="00512854" w:rsidRDefault="00BD0625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97461C">
        <w:rPr>
          <w:rFonts w:asciiTheme="majorHAnsi" w:eastAsia="Times New Roman" w:hAnsiTheme="majorHAnsi" w:cstheme="minorHAnsi"/>
          <w:sz w:val="18"/>
          <w:szCs w:val="18"/>
        </w:rPr>
        <w:t>Preraspodjela sredstava je izvršena</w:t>
      </w:r>
      <w:r w:rsidR="00896B03">
        <w:rPr>
          <w:rFonts w:asciiTheme="majorHAnsi" w:eastAsia="Times New Roman" w:hAnsiTheme="majorHAnsi" w:cstheme="minorHAnsi"/>
          <w:sz w:val="18"/>
          <w:szCs w:val="18"/>
        </w:rPr>
        <w:t xml:space="preserve"> na dan 31.12. te je sastavni dio ovog izvješća</w:t>
      </w:r>
      <w:r w:rsidRPr="0097461C">
        <w:rPr>
          <w:rFonts w:asciiTheme="majorHAnsi" w:eastAsia="Times New Roman" w:hAnsiTheme="majorHAnsi" w:cstheme="minorHAnsi"/>
          <w:sz w:val="18"/>
          <w:szCs w:val="18"/>
        </w:rPr>
        <w:t>.</w:t>
      </w:r>
    </w:p>
    <w:p w:rsidR="001F7DD9" w:rsidRPr="00512854" w:rsidRDefault="001F7DD9" w:rsidP="001F7DD9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 xml:space="preserve">Članak 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>7</w:t>
      </w: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.</w:t>
      </w:r>
    </w:p>
    <w:p w:rsidR="00934635" w:rsidRPr="00512854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Izvještaj o korištenju proračunske zalihe</w:t>
      </w:r>
    </w:p>
    <w:p w:rsidR="00934635" w:rsidRDefault="001F7DD9" w:rsidP="001F7DD9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sz w:val="18"/>
          <w:szCs w:val="18"/>
        </w:rPr>
        <w:t xml:space="preserve">Odlukom o izvršavanju Proračuna 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Općine Sveti Filip i Jakov za 20</w:t>
      </w:r>
      <w:r w:rsidR="00505B18" w:rsidRPr="00512854">
        <w:rPr>
          <w:rFonts w:asciiTheme="majorHAnsi" w:eastAsia="Times New Roman" w:hAnsiTheme="majorHAnsi" w:cstheme="minorHAnsi"/>
          <w:sz w:val="18"/>
          <w:szCs w:val="18"/>
        </w:rPr>
        <w:t>2</w:t>
      </w:r>
      <w:r w:rsidR="009405F9">
        <w:rPr>
          <w:rFonts w:asciiTheme="majorHAnsi" w:eastAsia="Times New Roman" w:hAnsiTheme="majorHAnsi" w:cstheme="minorHAnsi"/>
          <w:sz w:val="18"/>
          <w:szCs w:val="18"/>
        </w:rPr>
        <w:t>4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. godinu</w:t>
      </w:r>
      <w:r w:rsidRPr="00512854">
        <w:rPr>
          <w:rFonts w:asciiTheme="majorHAnsi" w:eastAsia="Times New Roman" w:hAnsiTheme="majorHAnsi" w:cstheme="minorHAnsi"/>
          <w:sz w:val="18"/>
          <w:szCs w:val="18"/>
        </w:rPr>
        <w:t xml:space="preserve"> utvrđena su sredstva proračunske zalihe u </w:t>
      </w:r>
      <w:r w:rsidRPr="00E4342B">
        <w:rPr>
          <w:rFonts w:asciiTheme="majorHAnsi" w:eastAsia="Times New Roman" w:hAnsiTheme="majorHAnsi" w:cstheme="minorHAnsi"/>
          <w:sz w:val="18"/>
          <w:szCs w:val="18"/>
        </w:rPr>
        <w:t xml:space="preserve">iznosu od </w:t>
      </w:r>
      <w:r w:rsidR="00B0355D" w:rsidRPr="00E4342B">
        <w:rPr>
          <w:rFonts w:asciiTheme="majorHAnsi" w:eastAsia="Times New Roman" w:hAnsiTheme="majorHAnsi" w:cstheme="minorHAnsi"/>
          <w:sz w:val="18"/>
          <w:szCs w:val="18"/>
        </w:rPr>
        <w:t>7</w:t>
      </w:r>
      <w:r w:rsidRPr="00E4342B">
        <w:rPr>
          <w:rFonts w:asciiTheme="majorHAnsi" w:eastAsia="Times New Roman" w:hAnsiTheme="majorHAnsi" w:cstheme="minorHAnsi"/>
          <w:sz w:val="18"/>
          <w:szCs w:val="18"/>
        </w:rPr>
        <w:t xml:space="preserve">.000,00 </w:t>
      </w:r>
      <w:r w:rsidR="00B0355D" w:rsidRPr="00512854">
        <w:rPr>
          <w:rFonts w:asciiTheme="majorHAnsi" w:eastAsia="Times New Roman" w:hAnsiTheme="majorHAnsi" w:cstheme="minorHAnsi"/>
          <w:sz w:val="18"/>
          <w:szCs w:val="18"/>
        </w:rPr>
        <w:t xml:space="preserve">eura </w:t>
      </w:r>
      <w:r w:rsidR="0030662C" w:rsidRPr="00512854">
        <w:rPr>
          <w:rFonts w:asciiTheme="majorHAnsi" w:eastAsia="Times New Roman" w:hAnsiTheme="majorHAnsi" w:cstheme="minorHAnsi"/>
          <w:sz w:val="18"/>
          <w:szCs w:val="18"/>
        </w:rPr>
        <w:t>te se navedena sredstva nisu koristila</w:t>
      </w:r>
      <w:r w:rsidRPr="00512854">
        <w:rPr>
          <w:rFonts w:asciiTheme="majorHAnsi" w:eastAsia="Times New Roman" w:hAnsiTheme="majorHAnsi" w:cstheme="minorHAnsi"/>
          <w:sz w:val="18"/>
          <w:szCs w:val="18"/>
        </w:rPr>
        <w:t>.</w:t>
      </w:r>
      <w:r w:rsidR="00945543" w:rsidRPr="00512854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</w:p>
    <w:p w:rsidR="00F33F0C" w:rsidRDefault="00F33F0C" w:rsidP="001F7DD9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</w:p>
    <w:p w:rsidR="00934635" w:rsidRPr="00A74817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A74817">
        <w:rPr>
          <w:rFonts w:asciiTheme="majorHAnsi" w:eastAsia="Times New Roman" w:hAnsiTheme="majorHAnsi" w:cstheme="minorHAnsi"/>
          <w:b/>
          <w:sz w:val="18"/>
          <w:szCs w:val="18"/>
        </w:rPr>
        <w:t>Članak 8.</w:t>
      </w:r>
    </w:p>
    <w:p w:rsidR="00934635" w:rsidRPr="00A74817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A74817">
        <w:rPr>
          <w:rFonts w:asciiTheme="majorHAnsi" w:eastAsia="Times New Roman" w:hAnsiTheme="majorHAnsi" w:cstheme="minorHAnsi"/>
          <w:b/>
          <w:sz w:val="18"/>
          <w:szCs w:val="18"/>
        </w:rPr>
        <w:t>Izvještaj o danim jamstvima i izdacima po jamstvima</w:t>
      </w:r>
    </w:p>
    <w:p w:rsidR="00A74817" w:rsidRDefault="00934635" w:rsidP="00A74817">
      <w:pPr>
        <w:spacing w:after="0"/>
        <w:jc w:val="both"/>
      </w:pPr>
      <w:r w:rsidRPr="00A74817">
        <w:rPr>
          <w:rFonts w:asciiTheme="majorHAnsi" w:eastAsia="Times New Roman" w:hAnsiTheme="majorHAnsi" w:cstheme="minorHAnsi"/>
          <w:sz w:val="18"/>
          <w:szCs w:val="18"/>
        </w:rPr>
        <w:t xml:space="preserve">Općina Sveti Filip i Jakov </w:t>
      </w:r>
      <w:r w:rsidR="0097461C" w:rsidRPr="00A74817">
        <w:rPr>
          <w:rFonts w:asciiTheme="majorHAnsi" w:eastAsia="Times New Roman" w:hAnsiTheme="majorHAnsi" w:cstheme="minorHAnsi"/>
          <w:sz w:val="18"/>
          <w:szCs w:val="18"/>
        </w:rPr>
        <w:t>nije</w:t>
      </w:r>
      <w:r w:rsidRPr="00A74817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A74817">
        <w:rPr>
          <w:rFonts w:asciiTheme="majorHAnsi" w:eastAsia="Times New Roman" w:hAnsiTheme="majorHAnsi" w:cstheme="minorHAnsi"/>
          <w:sz w:val="18"/>
          <w:szCs w:val="18"/>
        </w:rPr>
        <w:t>iz</w:t>
      </w:r>
      <w:r w:rsidR="00EE675C" w:rsidRPr="00A74817">
        <w:rPr>
          <w:rFonts w:asciiTheme="majorHAnsi" w:eastAsia="Times New Roman" w:hAnsiTheme="majorHAnsi" w:cstheme="minorHAnsi"/>
          <w:sz w:val="18"/>
          <w:szCs w:val="18"/>
        </w:rPr>
        <w:t>da</w:t>
      </w:r>
      <w:r w:rsidR="0097461C" w:rsidRPr="00A74817">
        <w:rPr>
          <w:rFonts w:asciiTheme="majorHAnsi" w:eastAsia="Times New Roman" w:hAnsiTheme="majorHAnsi" w:cstheme="minorHAnsi"/>
          <w:sz w:val="18"/>
          <w:szCs w:val="18"/>
        </w:rPr>
        <w:t>va</w:t>
      </w:r>
      <w:r w:rsidR="00EE675C" w:rsidRPr="00A74817">
        <w:rPr>
          <w:rFonts w:asciiTheme="majorHAnsi" w:eastAsia="Times New Roman" w:hAnsiTheme="majorHAnsi" w:cstheme="minorHAnsi"/>
          <w:sz w:val="18"/>
          <w:szCs w:val="18"/>
        </w:rPr>
        <w:t>la</w:t>
      </w:r>
      <w:r w:rsidRPr="00A74817">
        <w:rPr>
          <w:rFonts w:asciiTheme="majorHAnsi" w:eastAsia="Times New Roman" w:hAnsiTheme="majorHAnsi" w:cstheme="minorHAnsi"/>
          <w:sz w:val="18"/>
          <w:szCs w:val="18"/>
        </w:rPr>
        <w:t xml:space="preserve"> jamstv</w:t>
      </w:r>
      <w:r w:rsidR="0097461C" w:rsidRPr="00A74817">
        <w:rPr>
          <w:rFonts w:asciiTheme="majorHAnsi" w:eastAsia="Times New Roman" w:hAnsiTheme="majorHAnsi" w:cstheme="minorHAnsi"/>
          <w:sz w:val="18"/>
          <w:szCs w:val="18"/>
        </w:rPr>
        <w:t xml:space="preserve">a niti je imale izdatke po jamstvima </w:t>
      </w:r>
      <w:r w:rsidRPr="00A74817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97461C" w:rsidRPr="00A74817">
        <w:rPr>
          <w:rFonts w:asciiTheme="majorHAnsi" w:eastAsia="Times New Roman" w:hAnsiTheme="majorHAnsi" w:cstheme="minorHAnsi"/>
          <w:sz w:val="18"/>
          <w:szCs w:val="18"/>
        </w:rPr>
        <w:t>u razdoblju ovog Izvješća.</w:t>
      </w:r>
      <w:r w:rsidR="00A74817" w:rsidRPr="00A74817">
        <w:t xml:space="preserve"> </w:t>
      </w:r>
    </w:p>
    <w:p w:rsidR="006A6537" w:rsidRPr="00896B03" w:rsidRDefault="006A6537" w:rsidP="0097461C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  <w:highlight w:val="yellow"/>
        </w:rPr>
      </w:pPr>
    </w:p>
    <w:p w:rsidR="00934635" w:rsidRPr="00A74817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A74817">
        <w:rPr>
          <w:rFonts w:asciiTheme="majorHAnsi" w:eastAsia="Times New Roman" w:hAnsiTheme="majorHAnsi" w:cstheme="minorHAnsi"/>
          <w:b/>
          <w:sz w:val="18"/>
          <w:szCs w:val="18"/>
        </w:rPr>
        <w:t>Članak 9.</w:t>
      </w:r>
    </w:p>
    <w:p w:rsidR="00934635" w:rsidRPr="00A74817" w:rsidRDefault="00934635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A74817">
        <w:rPr>
          <w:rFonts w:asciiTheme="majorHAnsi" w:eastAsia="Times New Roman" w:hAnsiTheme="majorHAnsi" w:cstheme="minorHAnsi"/>
          <w:b/>
          <w:sz w:val="18"/>
          <w:szCs w:val="18"/>
        </w:rPr>
        <w:t>Izvještaj o zaduživanju na domaćem i stranom tržištu novca i kapitala</w:t>
      </w:r>
    </w:p>
    <w:p w:rsidR="00593C7E" w:rsidRPr="00A74817" w:rsidRDefault="00593C7E" w:rsidP="00593C7E">
      <w:pPr>
        <w:contextualSpacing/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</w:pPr>
      <w:r w:rsidRPr="00A74817"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  <w:t xml:space="preserve">Dugoročno zaduživanje </w:t>
      </w:r>
    </w:p>
    <w:p w:rsidR="000D3438" w:rsidRPr="00A74817" w:rsidRDefault="0097461C" w:rsidP="000D3438">
      <w:p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Sukladno</w:t>
      </w:r>
      <w:r w:rsidR="00E4342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suglasnost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i</w:t>
      </w:r>
      <w:r w:rsidR="00E4342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Ministarstva financija za zaduženje 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sklopljen ugovor sa</w:t>
      </w:r>
      <w:r w:rsidR="00E4342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HBOR-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om</w:t>
      </w:r>
      <w:r w:rsidR="00E4342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, u iznosu od 7.062.065,44 eura, s rokom otplate kredita od 12 godina uključujući poček od 6 mjeseci za projekt Izgradnja i opremanje Centra za starije i nemoćne osobe Sveti Filip i Jakov. </w:t>
      </w:r>
      <w:r w:rsidR="00A74817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575.175,77</w:t>
      </w:r>
      <w:r w:rsid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eura je realizirano u 2024. godini.</w:t>
      </w:r>
    </w:p>
    <w:p w:rsidR="00593C7E" w:rsidRPr="00A74817" w:rsidRDefault="00593C7E" w:rsidP="006959BA">
      <w:pPr>
        <w:contextualSpacing/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</w:pPr>
      <w:r w:rsidRPr="00A74817">
        <w:rPr>
          <w:rFonts w:asciiTheme="majorHAnsi" w:eastAsiaTheme="minorEastAsia" w:hAnsiTheme="majorHAnsi" w:cstheme="minorHAnsi"/>
          <w:b/>
          <w:sz w:val="18"/>
          <w:szCs w:val="18"/>
          <w:u w:val="single"/>
          <w:lang w:eastAsia="hr-HR"/>
        </w:rPr>
        <w:t xml:space="preserve">Kratkoročno zaduživanje </w:t>
      </w:r>
    </w:p>
    <w:p w:rsidR="00593C7E" w:rsidRPr="00A74817" w:rsidRDefault="00593C7E" w:rsidP="00593C7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Općina se kratkoročno zadužila u sljedećim iznosima: </w:t>
      </w:r>
    </w:p>
    <w:p w:rsidR="002E6A59" w:rsidRPr="00A74817" w:rsidRDefault="002E6A59" w:rsidP="007B20EF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Ugovoreni otkup dospijelih potraživanja za doba</w:t>
      </w:r>
      <w:r w:rsidR="00654DAF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v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ljača Marex Elektrostroj d.o.o. kod Erste&amp;steiermarkische bank d.d. u iznosu </w:t>
      </w:r>
      <w:r w:rsidR="00FD66D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149.310,46 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na rok od 12 mjeseci</w:t>
      </w:r>
      <w:r w:rsidR="009903F1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</w:p>
    <w:p w:rsidR="0097461C" w:rsidRPr="00A74817" w:rsidRDefault="0097461C" w:rsidP="006A6537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Ugovoreni otkup dospijelih potraživanja za dobavljača </w:t>
      </w:r>
      <w:r w:rsidR="00FD66D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Golemi, vlasnik Vinko Golem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kod Erste&amp;steiermarkische bank d.d. u iznosu </w:t>
      </w:r>
      <w:r w:rsidR="00FD66D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135.419,28 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na rok od 12 mjeseci </w:t>
      </w:r>
    </w:p>
    <w:p w:rsidR="00A74817" w:rsidRPr="00A74817" w:rsidRDefault="00A74817" w:rsidP="00A74817">
      <w:pPr>
        <w:pStyle w:val="ListParagraph"/>
        <w:numPr>
          <w:ilvl w:val="0"/>
          <w:numId w:val="11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Ugovorena nagodba o ispunjavanju financijskih obveza sa Komunalcem d.o.o. na 12 mjeseci u iznosu 469.098,42 eura putem mjenica </w:t>
      </w:r>
    </w:p>
    <w:p w:rsidR="00A74817" w:rsidRPr="00A74817" w:rsidRDefault="00A74817" w:rsidP="0046256B">
      <w:pPr>
        <w:pStyle w:val="ListParagraph"/>
        <w:numPr>
          <w:ilvl w:val="0"/>
          <w:numId w:val="11"/>
        </w:numPr>
        <w:ind w:left="600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Ugovoreni je kredit kod Erste&amp;steiermarkische bank d.d. u iznosu od 500.000,00 eura na rok od 12 mjeseci </w:t>
      </w:r>
    </w:p>
    <w:p w:rsidR="00934635" w:rsidRPr="00512854" w:rsidRDefault="00934635" w:rsidP="00934635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Članak 10.</w:t>
      </w:r>
    </w:p>
    <w:p w:rsidR="00934635" w:rsidRPr="00512854" w:rsidRDefault="0083644B" w:rsidP="00FE4ADE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512854">
        <w:rPr>
          <w:rFonts w:asciiTheme="majorHAnsi" w:eastAsia="Times New Roman" w:hAnsiTheme="majorHAnsi" w:cstheme="minorHAnsi"/>
          <w:b/>
          <w:sz w:val="18"/>
          <w:szCs w:val="18"/>
        </w:rPr>
        <w:t>Obrazloženje ostv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 xml:space="preserve">arenja </w:t>
      </w:r>
      <w:r w:rsidR="00801D54" w:rsidRPr="00512854">
        <w:rPr>
          <w:rFonts w:asciiTheme="majorHAnsi" w:eastAsia="Times New Roman" w:hAnsiTheme="majorHAnsi" w:cstheme="minorHAnsi"/>
          <w:b/>
          <w:sz w:val="18"/>
          <w:szCs w:val="18"/>
        </w:rPr>
        <w:t>p</w:t>
      </w:r>
      <w:r w:rsidR="00934635" w:rsidRPr="00512854">
        <w:rPr>
          <w:rFonts w:asciiTheme="majorHAnsi" w:eastAsia="Times New Roman" w:hAnsiTheme="majorHAnsi" w:cstheme="minorHAnsi"/>
          <w:b/>
          <w:sz w:val="18"/>
          <w:szCs w:val="18"/>
        </w:rPr>
        <w:t>rihoda i primitaka, rashoda i izdataka</w:t>
      </w:r>
    </w:p>
    <w:p w:rsidR="00563118" w:rsidRPr="00FD66DB" w:rsidRDefault="0040681A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>
        <w:rPr>
          <w:rFonts w:asciiTheme="majorHAnsi" w:eastAsiaTheme="minorEastAsia" w:hAnsiTheme="majorHAnsi" w:cstheme="minorHAnsi"/>
          <w:sz w:val="18"/>
          <w:szCs w:val="18"/>
          <w:lang w:eastAsia="hr-HR"/>
        </w:rPr>
        <w:t>G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odišnjim izvještajem o izvršenju Proračuna za 202</w:t>
      </w:r>
      <w:r w:rsidR="00FD66DB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4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. godin</w:t>
      </w:r>
      <w:r w:rsidR="00512854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</w:t>
      </w:r>
      <w:r w:rsidR="0056311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obuhvaćeni su osim Proračuna Općine i svi prihodi i rashodi proračunskih korisnika:</w:t>
      </w:r>
    </w:p>
    <w:p w:rsidR="00563118" w:rsidRPr="00FD66DB" w:rsidRDefault="00563118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– Dječji vrtić „CVIT“. </w:t>
      </w:r>
    </w:p>
    <w:p w:rsidR="00563118" w:rsidRPr="00FD66DB" w:rsidRDefault="00563118" w:rsidP="00563118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– „Centar za pružanje usluga u zajednici“.</w:t>
      </w:r>
    </w:p>
    <w:p w:rsidR="00763673" w:rsidRPr="00FD66DB" w:rsidRDefault="00463480" w:rsidP="00763673">
      <w:pPr>
        <w:pStyle w:val="ListParagraph"/>
        <w:numPr>
          <w:ilvl w:val="0"/>
          <w:numId w:val="13"/>
        </w:numPr>
        <w:tabs>
          <w:tab w:val="left" w:pos="1545"/>
        </w:tabs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Ostvarenje </w:t>
      </w:r>
      <w:r w:rsidRPr="00FD66DB">
        <w:rPr>
          <w:rFonts w:asciiTheme="majorHAnsi" w:hAnsiTheme="majorHAnsi" w:cstheme="minorHAnsi"/>
          <w:sz w:val="18"/>
          <w:szCs w:val="18"/>
        </w:rPr>
        <w:t xml:space="preserve">PRIHODA </w:t>
      </w:r>
      <w:r w:rsidR="004C1A02" w:rsidRPr="00FD66DB">
        <w:rPr>
          <w:rFonts w:asciiTheme="majorHAnsi" w:hAnsiTheme="majorHAnsi" w:cstheme="minorHAnsi"/>
          <w:sz w:val="18"/>
          <w:szCs w:val="18"/>
        </w:rPr>
        <w:t>I PRIMITAKA</w:t>
      </w:r>
    </w:p>
    <w:p w:rsidR="00763673" w:rsidRPr="0040681A" w:rsidRDefault="00763673" w:rsidP="00763673">
      <w:pPr>
        <w:tabs>
          <w:tab w:val="left" w:pos="1545"/>
        </w:tabs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Ukupni prihodi i primici proračuna za 202</w:t>
      </w:r>
      <w:r w:rsidR="00FD66DB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4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. godin</w:t>
      </w:r>
      <w:r w:rsidR="00194D1E"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>u</w:t>
      </w: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iznose </w:t>
      </w:r>
      <w:r w:rsidR="00D50ED2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10.393.026,12 </w:t>
      </w:r>
      <w:r w:rsidR="00F25D1B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eura</w:t>
      </w:r>
      <w:r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. Od toga prihodi poslovanja iznose </w:t>
      </w:r>
      <w:r w:rsidR="00D50ED2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8.440.132,47 </w:t>
      </w:r>
      <w:r w:rsidR="00F25D1B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a, prihodi od prodaje nefinancijske imovine iznose </w:t>
      </w:r>
      <w:r w:rsidR="00D50ED2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834.321,48</w:t>
      </w:r>
      <w:r w:rsidR="008A59DC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="00F25D1B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a te primici od zaduživanja </w:t>
      </w:r>
      <w:r w:rsidR="00D50ED2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1.118.572,17 </w:t>
      </w:r>
      <w:r w:rsidR="00B02962"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eur</w:t>
      </w:r>
      <w:r w:rsidRPr="00D50ED2">
        <w:rPr>
          <w:rFonts w:asciiTheme="majorHAnsi" w:eastAsiaTheme="minorEastAsia" w:hAnsiTheme="majorHAnsi" w:cstheme="minorHAnsi"/>
          <w:sz w:val="18"/>
          <w:szCs w:val="18"/>
          <w:lang w:eastAsia="hr-HR"/>
        </w:rPr>
        <w:t>a .</w:t>
      </w:r>
    </w:p>
    <w:p w:rsidR="00563118" w:rsidRPr="00F534F4" w:rsidRDefault="00194D1E" w:rsidP="00563118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>Od u</w:t>
      </w:r>
      <w:r w:rsidR="00563118" w:rsidRPr="00F534F4">
        <w:rPr>
          <w:rFonts w:asciiTheme="majorHAnsi" w:hAnsiTheme="majorHAnsi" w:cstheme="minorHAnsi"/>
          <w:sz w:val="18"/>
          <w:szCs w:val="18"/>
        </w:rPr>
        <w:t>kupno ostvareni</w:t>
      </w:r>
      <w:r w:rsidRPr="00F534F4">
        <w:rPr>
          <w:rFonts w:asciiTheme="majorHAnsi" w:hAnsiTheme="majorHAnsi" w:cstheme="minorHAnsi"/>
          <w:sz w:val="18"/>
          <w:szCs w:val="18"/>
        </w:rPr>
        <w:t>h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 prihod</w:t>
      </w:r>
      <w:r w:rsidRPr="00F534F4">
        <w:rPr>
          <w:rFonts w:asciiTheme="majorHAnsi" w:hAnsiTheme="majorHAnsi" w:cstheme="minorHAnsi"/>
          <w:sz w:val="18"/>
          <w:szCs w:val="18"/>
        </w:rPr>
        <w:t>a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 poslovanja na Dječji vrtić „CVIT“ odnosi </w:t>
      </w:r>
      <w:r w:rsidRPr="00F534F4">
        <w:rPr>
          <w:rFonts w:asciiTheme="majorHAnsi" w:hAnsiTheme="majorHAnsi" w:cstheme="minorHAnsi"/>
          <w:sz w:val="18"/>
          <w:szCs w:val="18"/>
        </w:rPr>
        <w:t xml:space="preserve">se 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iznos od </w:t>
      </w:r>
      <w:r w:rsidR="004B0D29" w:rsidRPr="00F534F4">
        <w:rPr>
          <w:rFonts w:asciiTheme="majorHAnsi" w:hAnsiTheme="majorHAnsi" w:cstheme="minorHAnsi"/>
          <w:sz w:val="18"/>
          <w:szCs w:val="18"/>
        </w:rPr>
        <w:t>222</w:t>
      </w:r>
      <w:r w:rsidR="00385FD3" w:rsidRPr="00F534F4">
        <w:rPr>
          <w:rFonts w:asciiTheme="majorHAnsi" w:hAnsiTheme="majorHAnsi" w:cstheme="minorHAnsi"/>
          <w:sz w:val="18"/>
          <w:szCs w:val="18"/>
        </w:rPr>
        <w:t>.</w:t>
      </w:r>
      <w:r w:rsidR="004B0D29" w:rsidRPr="00F534F4">
        <w:rPr>
          <w:rFonts w:asciiTheme="majorHAnsi" w:hAnsiTheme="majorHAnsi" w:cstheme="minorHAnsi"/>
          <w:sz w:val="18"/>
          <w:szCs w:val="18"/>
        </w:rPr>
        <w:t>921</w:t>
      </w:r>
      <w:r w:rsidR="00385FD3" w:rsidRPr="00F534F4">
        <w:rPr>
          <w:rFonts w:asciiTheme="majorHAnsi" w:hAnsiTheme="majorHAnsi" w:cstheme="minorHAnsi"/>
          <w:sz w:val="18"/>
          <w:szCs w:val="18"/>
        </w:rPr>
        <w:t>,</w:t>
      </w:r>
      <w:r w:rsidR="004B0D29" w:rsidRPr="00F534F4">
        <w:rPr>
          <w:rFonts w:asciiTheme="majorHAnsi" w:hAnsiTheme="majorHAnsi" w:cstheme="minorHAnsi"/>
          <w:sz w:val="18"/>
          <w:szCs w:val="18"/>
        </w:rPr>
        <w:t>48</w:t>
      </w:r>
      <w:r w:rsidR="00385FD3" w:rsidRPr="00F534F4">
        <w:rPr>
          <w:rFonts w:asciiTheme="majorHAnsi" w:hAnsiTheme="majorHAnsi" w:cstheme="minorHAnsi"/>
          <w:sz w:val="18"/>
          <w:szCs w:val="18"/>
        </w:rPr>
        <w:t xml:space="preserve"> </w:t>
      </w:r>
      <w:r w:rsidR="00F25D1B" w:rsidRPr="00F534F4">
        <w:rPr>
          <w:rFonts w:asciiTheme="majorHAnsi" w:hAnsiTheme="majorHAnsi" w:cstheme="minorHAnsi"/>
          <w:sz w:val="18"/>
          <w:szCs w:val="18"/>
        </w:rPr>
        <w:t>eura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. Ukupno ostvareni prihodi poslovanja u prethodnom razdoblju iznose </w:t>
      </w:r>
      <w:r w:rsidR="00D50ED2" w:rsidRPr="00F534F4">
        <w:rPr>
          <w:rFonts w:asciiTheme="majorHAnsi" w:hAnsiTheme="majorHAnsi" w:cstheme="minorHAnsi"/>
          <w:sz w:val="18"/>
          <w:szCs w:val="18"/>
        </w:rPr>
        <w:t xml:space="preserve">5.737.854,47 </w:t>
      </w:r>
      <w:r w:rsidR="00F25D1B" w:rsidRPr="00F534F4">
        <w:rPr>
          <w:rFonts w:asciiTheme="majorHAnsi" w:hAnsiTheme="majorHAnsi" w:cstheme="minorHAnsi"/>
          <w:sz w:val="18"/>
          <w:szCs w:val="18"/>
        </w:rPr>
        <w:t>eura,</w:t>
      </w:r>
      <w:r w:rsidR="00763673" w:rsidRPr="00F534F4">
        <w:rPr>
          <w:rFonts w:asciiTheme="majorHAnsi" w:hAnsiTheme="majorHAnsi" w:cstheme="minorHAnsi"/>
          <w:sz w:val="18"/>
          <w:szCs w:val="18"/>
        </w:rPr>
        <w:t xml:space="preserve"> što daje ostvarenje u odnosu na prethodno razdoblje od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 </w:t>
      </w:r>
      <w:r w:rsidR="00BF7FE7" w:rsidRPr="00F534F4">
        <w:rPr>
          <w:rFonts w:asciiTheme="majorHAnsi" w:hAnsiTheme="majorHAnsi" w:cstheme="minorHAnsi"/>
          <w:sz w:val="18"/>
          <w:szCs w:val="18"/>
        </w:rPr>
        <w:t>1</w:t>
      </w:r>
      <w:r w:rsidR="00D50ED2" w:rsidRPr="00F534F4">
        <w:rPr>
          <w:rFonts w:asciiTheme="majorHAnsi" w:hAnsiTheme="majorHAnsi" w:cstheme="minorHAnsi"/>
          <w:sz w:val="18"/>
          <w:szCs w:val="18"/>
        </w:rPr>
        <w:t>47</w:t>
      </w:r>
      <w:r w:rsidR="00BF7FE7" w:rsidRPr="00F534F4">
        <w:rPr>
          <w:rFonts w:asciiTheme="majorHAnsi" w:hAnsiTheme="majorHAnsi" w:cstheme="minorHAnsi"/>
          <w:sz w:val="18"/>
          <w:szCs w:val="18"/>
        </w:rPr>
        <w:t>,</w:t>
      </w:r>
      <w:r w:rsidR="00D50ED2" w:rsidRPr="00F534F4">
        <w:rPr>
          <w:rFonts w:asciiTheme="majorHAnsi" w:hAnsiTheme="majorHAnsi" w:cstheme="minorHAnsi"/>
          <w:sz w:val="18"/>
          <w:szCs w:val="18"/>
        </w:rPr>
        <w:t>1</w:t>
      </w:r>
      <w:r w:rsidR="008A59DC" w:rsidRPr="00F534F4">
        <w:rPr>
          <w:rFonts w:asciiTheme="majorHAnsi" w:hAnsiTheme="majorHAnsi" w:cstheme="minorHAnsi"/>
          <w:sz w:val="18"/>
          <w:szCs w:val="18"/>
        </w:rPr>
        <w:t>0</w:t>
      </w:r>
      <w:r w:rsidR="00563118" w:rsidRPr="00F534F4">
        <w:rPr>
          <w:rFonts w:asciiTheme="majorHAnsi" w:hAnsiTheme="majorHAnsi" w:cstheme="minorHAnsi"/>
          <w:sz w:val="18"/>
          <w:szCs w:val="18"/>
        </w:rPr>
        <w:t>%.</w:t>
      </w:r>
      <w:r w:rsidR="00463480" w:rsidRPr="00F534F4">
        <w:rPr>
          <w:rFonts w:asciiTheme="majorHAnsi" w:hAnsiTheme="majorHAnsi" w:cstheme="minorHAnsi"/>
          <w:sz w:val="18"/>
          <w:szCs w:val="18"/>
        </w:rPr>
        <w:t xml:space="preserve"> Proračunski korisnik „Centar za pružanje usluga u zajednici“ nije imao</w:t>
      </w:r>
      <w:r w:rsidR="00512854" w:rsidRPr="00F534F4">
        <w:rPr>
          <w:rFonts w:asciiTheme="majorHAnsi" w:hAnsiTheme="majorHAnsi" w:cstheme="minorHAnsi"/>
          <w:sz w:val="18"/>
          <w:szCs w:val="18"/>
        </w:rPr>
        <w:t xml:space="preserve"> svojih</w:t>
      </w:r>
      <w:r w:rsidR="00463480" w:rsidRPr="00F534F4">
        <w:rPr>
          <w:rFonts w:asciiTheme="majorHAnsi" w:hAnsiTheme="majorHAnsi" w:cstheme="minorHAnsi"/>
          <w:sz w:val="18"/>
          <w:szCs w:val="18"/>
        </w:rPr>
        <w:t xml:space="preserve"> prihoda.</w:t>
      </w:r>
    </w:p>
    <w:p w:rsidR="00563118" w:rsidRPr="00F534F4" w:rsidRDefault="00563118" w:rsidP="00563118">
      <w:pPr>
        <w:pStyle w:val="NoSpacing"/>
        <w:rPr>
          <w:rFonts w:asciiTheme="majorHAnsi" w:hAnsiTheme="majorHAnsi" w:cstheme="minorHAnsi"/>
          <w:sz w:val="18"/>
          <w:szCs w:val="18"/>
        </w:rPr>
      </w:pPr>
    </w:p>
    <w:p w:rsidR="00563118" w:rsidRPr="00F534F4" w:rsidRDefault="00563118" w:rsidP="00563118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>Ostvareni prihod poslovanja koji je naplatio korisnik odnosi se na:</w:t>
      </w:r>
    </w:p>
    <w:p w:rsidR="00763673" w:rsidRPr="00F534F4" w:rsidRDefault="00563118" w:rsidP="007B20EF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>Prihodi od sufinanciranja dijela cijene boravka djece u dječjem vrtiću od strane roditelja</w:t>
      </w:r>
      <w:r w:rsidR="00763673" w:rsidRPr="00F534F4">
        <w:rPr>
          <w:rFonts w:asciiTheme="majorHAnsi" w:hAnsiTheme="majorHAnsi" w:cstheme="minorHAnsi"/>
          <w:sz w:val="18"/>
          <w:szCs w:val="18"/>
        </w:rPr>
        <w:t xml:space="preserve">: </w:t>
      </w:r>
      <w:r w:rsidR="004B0D29" w:rsidRPr="00F534F4">
        <w:rPr>
          <w:rFonts w:asciiTheme="majorHAnsi" w:hAnsiTheme="majorHAnsi" w:cstheme="minorHAnsi"/>
          <w:sz w:val="18"/>
          <w:szCs w:val="18"/>
        </w:rPr>
        <w:t xml:space="preserve">213.430,25 </w:t>
      </w:r>
      <w:r w:rsidR="000D14F9" w:rsidRPr="00F534F4">
        <w:rPr>
          <w:rFonts w:asciiTheme="majorHAnsi" w:hAnsiTheme="majorHAnsi" w:cstheme="minorHAnsi"/>
          <w:sz w:val="18"/>
          <w:szCs w:val="18"/>
        </w:rPr>
        <w:t>eura</w:t>
      </w:r>
      <w:r w:rsidR="00763673" w:rsidRPr="00F534F4">
        <w:rPr>
          <w:rFonts w:asciiTheme="majorHAnsi" w:hAnsiTheme="majorHAnsi" w:cstheme="minorHAnsi"/>
          <w:sz w:val="18"/>
          <w:szCs w:val="18"/>
        </w:rPr>
        <w:t>.</w:t>
      </w:r>
    </w:p>
    <w:p w:rsidR="00563118" w:rsidRPr="00F534F4" w:rsidRDefault="00763673" w:rsidP="00563118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 xml:space="preserve">Pomoći od </w:t>
      </w:r>
      <w:r w:rsidR="000D14F9" w:rsidRPr="00F534F4">
        <w:rPr>
          <w:rFonts w:asciiTheme="majorHAnsi" w:hAnsiTheme="majorHAnsi" w:cstheme="minorHAnsi"/>
          <w:sz w:val="18"/>
          <w:szCs w:val="18"/>
        </w:rPr>
        <w:t>donacija</w:t>
      </w:r>
      <w:r w:rsidR="00563118" w:rsidRPr="00F534F4">
        <w:rPr>
          <w:rFonts w:asciiTheme="majorHAnsi" w:hAnsiTheme="majorHAnsi" w:cstheme="minorHAnsi"/>
          <w:sz w:val="18"/>
          <w:szCs w:val="18"/>
        </w:rPr>
        <w:t xml:space="preserve"> - u iznosu od </w:t>
      </w:r>
      <w:r w:rsidR="00385FD3" w:rsidRPr="00F534F4">
        <w:rPr>
          <w:rFonts w:asciiTheme="majorHAnsi" w:hAnsiTheme="majorHAnsi" w:cstheme="minorHAnsi"/>
          <w:sz w:val="18"/>
          <w:szCs w:val="18"/>
        </w:rPr>
        <w:t>1.327,23</w:t>
      </w:r>
      <w:r w:rsidR="000D14F9" w:rsidRPr="00F534F4">
        <w:rPr>
          <w:rFonts w:asciiTheme="majorHAnsi" w:hAnsiTheme="majorHAnsi" w:cstheme="minorHAnsi"/>
          <w:sz w:val="18"/>
          <w:szCs w:val="18"/>
        </w:rPr>
        <w:t>eura</w:t>
      </w:r>
      <w:r w:rsidR="00563118" w:rsidRPr="00F534F4">
        <w:rPr>
          <w:rFonts w:asciiTheme="majorHAnsi" w:hAnsiTheme="majorHAnsi" w:cstheme="minorHAnsi"/>
          <w:sz w:val="18"/>
          <w:szCs w:val="18"/>
        </w:rPr>
        <w:t>.</w:t>
      </w:r>
    </w:p>
    <w:p w:rsidR="000D14F9" w:rsidRPr="00F534F4" w:rsidRDefault="000D14F9" w:rsidP="00563118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>Pomoći od državnog prora</w:t>
      </w:r>
      <w:r w:rsidR="006969B5" w:rsidRPr="00F534F4">
        <w:rPr>
          <w:rFonts w:asciiTheme="majorHAnsi" w:hAnsiTheme="majorHAnsi" w:cstheme="minorHAnsi"/>
          <w:sz w:val="18"/>
          <w:szCs w:val="18"/>
        </w:rPr>
        <w:t>č</w:t>
      </w:r>
      <w:r w:rsidRPr="00F534F4">
        <w:rPr>
          <w:rFonts w:asciiTheme="majorHAnsi" w:hAnsiTheme="majorHAnsi" w:cstheme="minorHAnsi"/>
          <w:sz w:val="18"/>
          <w:szCs w:val="18"/>
        </w:rPr>
        <w:t xml:space="preserve">una – </w:t>
      </w:r>
      <w:r w:rsidR="004B0D29" w:rsidRPr="00F534F4">
        <w:rPr>
          <w:rFonts w:asciiTheme="majorHAnsi" w:hAnsiTheme="majorHAnsi" w:cstheme="minorHAnsi"/>
          <w:sz w:val="18"/>
          <w:szCs w:val="18"/>
        </w:rPr>
        <w:t>7</w:t>
      </w:r>
      <w:r w:rsidR="00385FD3" w:rsidRPr="00F534F4">
        <w:rPr>
          <w:rFonts w:asciiTheme="majorHAnsi" w:hAnsiTheme="majorHAnsi" w:cstheme="minorHAnsi"/>
          <w:sz w:val="18"/>
          <w:szCs w:val="18"/>
        </w:rPr>
        <w:t>.</w:t>
      </w:r>
      <w:r w:rsidR="004B0D29" w:rsidRPr="00F534F4">
        <w:rPr>
          <w:rFonts w:asciiTheme="majorHAnsi" w:hAnsiTheme="majorHAnsi" w:cstheme="minorHAnsi"/>
          <w:sz w:val="18"/>
          <w:szCs w:val="18"/>
        </w:rPr>
        <w:t>664</w:t>
      </w:r>
      <w:r w:rsidR="00385FD3" w:rsidRPr="00F534F4">
        <w:rPr>
          <w:rFonts w:asciiTheme="majorHAnsi" w:hAnsiTheme="majorHAnsi" w:cstheme="minorHAnsi"/>
          <w:sz w:val="18"/>
          <w:szCs w:val="18"/>
        </w:rPr>
        <w:t>,00</w:t>
      </w:r>
      <w:r w:rsidRPr="00F534F4">
        <w:rPr>
          <w:rFonts w:asciiTheme="majorHAnsi" w:hAnsiTheme="majorHAnsi" w:cstheme="minorHAnsi"/>
          <w:sz w:val="18"/>
          <w:szCs w:val="18"/>
        </w:rPr>
        <w:t>eura.</w:t>
      </w:r>
    </w:p>
    <w:p w:rsidR="000D14F9" w:rsidRPr="00F534F4" w:rsidRDefault="000D14F9" w:rsidP="00563118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 xml:space="preserve">Pomoći od županijskog proračuna – </w:t>
      </w:r>
      <w:r w:rsidR="00385FD3" w:rsidRPr="00F534F4">
        <w:rPr>
          <w:rFonts w:asciiTheme="majorHAnsi" w:hAnsiTheme="majorHAnsi" w:cstheme="minorHAnsi"/>
          <w:sz w:val="18"/>
          <w:szCs w:val="18"/>
        </w:rPr>
        <w:t>500</w:t>
      </w:r>
      <w:r w:rsidRPr="00F534F4">
        <w:rPr>
          <w:rFonts w:asciiTheme="majorHAnsi" w:hAnsiTheme="majorHAnsi" w:cstheme="minorHAnsi"/>
          <w:sz w:val="18"/>
          <w:szCs w:val="18"/>
        </w:rPr>
        <w:t>,</w:t>
      </w:r>
      <w:r w:rsidR="00385FD3" w:rsidRPr="00F534F4">
        <w:rPr>
          <w:rFonts w:asciiTheme="majorHAnsi" w:hAnsiTheme="majorHAnsi" w:cstheme="minorHAnsi"/>
          <w:sz w:val="18"/>
          <w:szCs w:val="18"/>
        </w:rPr>
        <w:t>00</w:t>
      </w:r>
      <w:r w:rsidRPr="00F534F4">
        <w:rPr>
          <w:rFonts w:asciiTheme="majorHAnsi" w:hAnsiTheme="majorHAnsi" w:cstheme="minorHAnsi"/>
          <w:sz w:val="18"/>
          <w:szCs w:val="18"/>
        </w:rPr>
        <w:t xml:space="preserve"> eura.</w:t>
      </w:r>
    </w:p>
    <w:p w:rsidR="00563118" w:rsidRPr="00A74817" w:rsidRDefault="00563118" w:rsidP="00563118">
      <w:pPr>
        <w:pStyle w:val="NoSpacing"/>
        <w:jc w:val="both"/>
        <w:rPr>
          <w:rFonts w:asciiTheme="majorHAnsi" w:hAnsiTheme="majorHAnsi" w:cstheme="minorHAnsi"/>
          <w:sz w:val="18"/>
          <w:szCs w:val="18"/>
        </w:rPr>
      </w:pPr>
      <w:r w:rsidRPr="00F534F4">
        <w:rPr>
          <w:rFonts w:asciiTheme="majorHAnsi" w:hAnsiTheme="majorHAnsi" w:cstheme="minorHAnsi"/>
          <w:sz w:val="18"/>
          <w:szCs w:val="18"/>
        </w:rPr>
        <w:t>Sve ostalo</w:t>
      </w:r>
      <w:r w:rsidRPr="00A74817">
        <w:rPr>
          <w:rFonts w:asciiTheme="majorHAnsi" w:hAnsiTheme="majorHAnsi" w:cstheme="minorHAnsi"/>
          <w:sz w:val="18"/>
          <w:szCs w:val="18"/>
        </w:rPr>
        <w:t xml:space="preserve"> odnosi se na Općinu Sveti Filip i Jakov.</w:t>
      </w:r>
    </w:p>
    <w:p w:rsidR="00463480" w:rsidRPr="0040681A" w:rsidRDefault="00463480" w:rsidP="00563118">
      <w:pPr>
        <w:pStyle w:val="NoSpacing"/>
        <w:jc w:val="both"/>
        <w:rPr>
          <w:rFonts w:asciiTheme="majorHAnsi" w:hAnsiTheme="majorHAnsi" w:cstheme="minorHAnsi"/>
          <w:sz w:val="18"/>
          <w:szCs w:val="18"/>
          <w:highlight w:val="yellow"/>
        </w:rPr>
      </w:pPr>
    </w:p>
    <w:p w:rsidR="00581D0D" w:rsidRPr="00A74817" w:rsidRDefault="004C1A02" w:rsidP="00D16280">
      <w:pPr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hAnsiTheme="majorHAnsi" w:cstheme="minorHAnsi"/>
          <w:b/>
          <w:sz w:val="18"/>
          <w:szCs w:val="18"/>
        </w:rPr>
        <w:t>Prihodi poslovanja</w:t>
      </w:r>
      <w:r w:rsidRPr="00A74817">
        <w:rPr>
          <w:rFonts w:asciiTheme="majorHAnsi" w:hAnsiTheme="majorHAnsi" w:cstheme="minorHAnsi"/>
          <w:sz w:val="18"/>
          <w:szCs w:val="18"/>
        </w:rPr>
        <w:t xml:space="preserve"> odnose se na prihode od poreza, pomoći iz inozemstva i od subjekata unutar općeg proračuna, prihode od imovine, prihode od administrativnih i upravnih pristojbi, pristojbi po posebnim propisima i naknada, prihode od prodaje proizvoda i robe te pruženih usluga i prihode od donacija, te kazne, upravne mjere i ostale prihode. </w:t>
      </w:r>
    </w:p>
    <w:p w:rsidR="00BD0625" w:rsidRPr="00A74817" w:rsidRDefault="00BD0625" w:rsidP="00BD0625">
      <w:pPr>
        <w:pStyle w:val="NoSpacing"/>
        <w:rPr>
          <w:rFonts w:asciiTheme="majorHAnsi" w:hAnsiTheme="majorHAnsi"/>
          <w:sz w:val="18"/>
          <w:szCs w:val="18"/>
        </w:rPr>
      </w:pPr>
      <w:r w:rsidRPr="00A74817">
        <w:rPr>
          <w:rFonts w:asciiTheme="majorHAnsi" w:hAnsiTheme="majorHAnsi"/>
          <w:sz w:val="18"/>
          <w:szCs w:val="18"/>
        </w:rPr>
        <w:t>Ostvareni značajni prihodi poslovanja odnose se na:</w:t>
      </w:r>
    </w:p>
    <w:p w:rsidR="00BD0625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porez i prirez na dohodak </w:t>
      </w:r>
      <w:r w:rsidR="00D50ED2" w:rsidRPr="00D50ED2">
        <w:rPr>
          <w:rFonts w:asciiTheme="majorHAnsi" w:hAnsiTheme="majorHAnsi"/>
          <w:sz w:val="18"/>
          <w:szCs w:val="18"/>
        </w:rPr>
        <w:t>1.711.305,99</w:t>
      </w:r>
    </w:p>
    <w:p w:rsidR="00BD0625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porez na kuće za </w:t>
      </w:r>
      <w:r w:rsidRPr="00CC3F37">
        <w:rPr>
          <w:rFonts w:asciiTheme="majorHAnsi" w:hAnsiTheme="majorHAnsi"/>
          <w:sz w:val="18"/>
          <w:szCs w:val="18"/>
        </w:rPr>
        <w:t xml:space="preserve">odmor </w:t>
      </w:r>
      <w:r w:rsidR="00F534F4" w:rsidRPr="00CC3F37">
        <w:rPr>
          <w:rFonts w:asciiTheme="majorHAnsi" w:hAnsiTheme="majorHAnsi"/>
          <w:sz w:val="18"/>
          <w:szCs w:val="18"/>
        </w:rPr>
        <w:t>753.</w:t>
      </w:r>
      <w:r w:rsidR="00CC3F37" w:rsidRPr="00CC3F37">
        <w:rPr>
          <w:rFonts w:asciiTheme="majorHAnsi" w:hAnsiTheme="majorHAnsi"/>
          <w:sz w:val="18"/>
          <w:szCs w:val="18"/>
        </w:rPr>
        <w:t>256,77</w:t>
      </w:r>
    </w:p>
    <w:p w:rsidR="00C217C0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Porez na promet nekretnina </w:t>
      </w:r>
      <w:r w:rsidR="00D50ED2" w:rsidRPr="00D50ED2">
        <w:rPr>
          <w:rFonts w:asciiTheme="majorHAnsi" w:hAnsiTheme="majorHAnsi"/>
          <w:sz w:val="18"/>
          <w:szCs w:val="18"/>
        </w:rPr>
        <w:t>789.470,81</w:t>
      </w:r>
    </w:p>
    <w:p w:rsidR="00BD0625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Tekuće pomoći – </w:t>
      </w:r>
      <w:r w:rsidRPr="00F534F4">
        <w:rPr>
          <w:rFonts w:asciiTheme="majorHAnsi" w:hAnsiTheme="majorHAnsi"/>
          <w:sz w:val="18"/>
          <w:szCs w:val="18"/>
        </w:rPr>
        <w:t xml:space="preserve">kompenzacijske mjere </w:t>
      </w:r>
      <w:r w:rsidR="00F534F4" w:rsidRPr="00F534F4">
        <w:rPr>
          <w:rFonts w:asciiTheme="majorHAnsi" w:hAnsiTheme="majorHAnsi"/>
          <w:sz w:val="18"/>
          <w:szCs w:val="18"/>
        </w:rPr>
        <w:t>193.814,71</w:t>
      </w:r>
    </w:p>
    <w:p w:rsidR="00BD0625" w:rsidRPr="0040681A" w:rsidRDefault="00D50ED2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>
        <w:rPr>
          <w:rFonts w:asciiTheme="majorHAnsi" w:hAnsiTheme="majorHAnsi"/>
          <w:sz w:val="18"/>
          <w:szCs w:val="18"/>
        </w:rPr>
        <w:t xml:space="preserve">Kapitalne </w:t>
      </w:r>
      <w:r w:rsidR="00BD0625" w:rsidRPr="00A74817">
        <w:rPr>
          <w:rFonts w:asciiTheme="majorHAnsi" w:hAnsiTheme="majorHAnsi"/>
          <w:sz w:val="18"/>
          <w:szCs w:val="18"/>
        </w:rPr>
        <w:t xml:space="preserve">pomoći temeljem prijenosa EU sredstava </w:t>
      </w:r>
      <w:r w:rsidRPr="00D50ED2">
        <w:rPr>
          <w:rFonts w:asciiTheme="majorHAnsi" w:hAnsiTheme="majorHAnsi"/>
          <w:sz w:val="18"/>
          <w:szCs w:val="18"/>
        </w:rPr>
        <w:t>1.767.271,88</w:t>
      </w:r>
    </w:p>
    <w:p w:rsidR="00BD0625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komunalni doprinosi </w:t>
      </w:r>
      <w:r w:rsidR="00D50ED2" w:rsidRPr="00D50ED2">
        <w:rPr>
          <w:rFonts w:asciiTheme="majorHAnsi" w:hAnsiTheme="majorHAnsi"/>
          <w:sz w:val="18"/>
          <w:szCs w:val="18"/>
        </w:rPr>
        <w:t>1.115.537,60</w:t>
      </w:r>
    </w:p>
    <w:p w:rsidR="00BD0625" w:rsidRPr="0040681A" w:rsidRDefault="00BD0625" w:rsidP="00BD0625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komunalne naknade </w:t>
      </w:r>
      <w:r w:rsidR="00D50ED2" w:rsidRPr="00D50ED2">
        <w:rPr>
          <w:rFonts w:asciiTheme="majorHAnsi" w:hAnsiTheme="majorHAnsi"/>
          <w:sz w:val="18"/>
          <w:szCs w:val="18"/>
        </w:rPr>
        <w:t>620.415,11</w:t>
      </w:r>
    </w:p>
    <w:p w:rsidR="006969B5" w:rsidRPr="00D50ED2" w:rsidRDefault="00BD0625" w:rsidP="00581D0D">
      <w:pPr>
        <w:pStyle w:val="NoSpacing"/>
        <w:rPr>
          <w:rFonts w:asciiTheme="majorHAnsi" w:hAnsiTheme="majorHAnsi"/>
          <w:sz w:val="18"/>
          <w:szCs w:val="18"/>
        </w:rPr>
      </w:pPr>
      <w:r w:rsidRPr="00D50ED2">
        <w:rPr>
          <w:rFonts w:asciiTheme="majorHAnsi" w:hAnsiTheme="majorHAnsi"/>
          <w:sz w:val="18"/>
          <w:szCs w:val="18"/>
        </w:rPr>
        <w:t xml:space="preserve">kapitalne donacije </w:t>
      </w:r>
      <w:r w:rsidR="008A59DC" w:rsidRPr="00D50ED2">
        <w:rPr>
          <w:rFonts w:asciiTheme="majorHAnsi" w:hAnsiTheme="majorHAnsi"/>
          <w:sz w:val="18"/>
          <w:szCs w:val="18"/>
        </w:rPr>
        <w:t xml:space="preserve">44.297,43 </w:t>
      </w:r>
      <w:r w:rsidRPr="00D50ED2">
        <w:rPr>
          <w:rFonts w:asciiTheme="majorHAnsi" w:hAnsiTheme="majorHAnsi"/>
          <w:sz w:val="18"/>
          <w:szCs w:val="18"/>
        </w:rPr>
        <w:t xml:space="preserve">(Donacija </w:t>
      </w:r>
      <w:r w:rsidR="000F71B4" w:rsidRPr="00D50ED2">
        <w:rPr>
          <w:rFonts w:asciiTheme="majorHAnsi" w:hAnsiTheme="majorHAnsi"/>
          <w:sz w:val="18"/>
          <w:szCs w:val="18"/>
        </w:rPr>
        <w:t xml:space="preserve">udruge Napredak </w:t>
      </w:r>
      <w:r w:rsidR="007B1389" w:rsidRPr="00D50ED2">
        <w:rPr>
          <w:rFonts w:asciiTheme="majorHAnsi" w:hAnsiTheme="majorHAnsi"/>
          <w:sz w:val="18"/>
          <w:szCs w:val="18"/>
        </w:rPr>
        <w:t xml:space="preserve">32.486,25 </w:t>
      </w:r>
      <w:r w:rsidRPr="00D50ED2">
        <w:rPr>
          <w:rFonts w:asciiTheme="majorHAnsi" w:hAnsiTheme="majorHAnsi"/>
          <w:sz w:val="18"/>
          <w:szCs w:val="18"/>
        </w:rPr>
        <w:t xml:space="preserve">za </w:t>
      </w:r>
      <w:r w:rsidR="007B1389" w:rsidRPr="00D50ED2">
        <w:rPr>
          <w:rFonts w:asciiTheme="majorHAnsi" w:hAnsiTheme="majorHAnsi"/>
          <w:sz w:val="18"/>
          <w:szCs w:val="18"/>
        </w:rPr>
        <w:t>ulaganja u osnovnu školu</w:t>
      </w:r>
      <w:r w:rsidR="00C35EE7" w:rsidRPr="00D50ED2">
        <w:rPr>
          <w:rFonts w:asciiTheme="majorHAnsi" w:hAnsiTheme="majorHAnsi"/>
          <w:sz w:val="18"/>
          <w:szCs w:val="18"/>
        </w:rPr>
        <w:t xml:space="preserve"> </w:t>
      </w:r>
      <w:r w:rsidR="007B1389" w:rsidRPr="00D50ED2">
        <w:rPr>
          <w:rFonts w:asciiTheme="majorHAnsi" w:hAnsiTheme="majorHAnsi"/>
          <w:sz w:val="18"/>
          <w:szCs w:val="18"/>
        </w:rPr>
        <w:t>te</w:t>
      </w:r>
      <w:r w:rsidR="00C35EE7" w:rsidRPr="00D50ED2">
        <w:rPr>
          <w:rFonts w:asciiTheme="majorHAnsi" w:hAnsiTheme="majorHAnsi"/>
          <w:sz w:val="18"/>
          <w:szCs w:val="18"/>
        </w:rPr>
        <w:t xml:space="preserve"> </w:t>
      </w:r>
      <w:r w:rsidR="007B1389" w:rsidRPr="00D50ED2">
        <w:rPr>
          <w:rFonts w:asciiTheme="majorHAnsi" w:hAnsiTheme="majorHAnsi"/>
          <w:sz w:val="18"/>
          <w:szCs w:val="18"/>
        </w:rPr>
        <w:t>1.287,86 Dino 2017 d.o.o. i 10.523,32 Martin Colić</w:t>
      </w:r>
      <w:r w:rsidR="00C35EE7" w:rsidRPr="00D50ED2">
        <w:rPr>
          <w:rFonts w:asciiTheme="majorHAnsi" w:hAnsiTheme="majorHAnsi"/>
          <w:sz w:val="18"/>
          <w:szCs w:val="18"/>
        </w:rPr>
        <w:t xml:space="preserve"> za </w:t>
      </w:r>
      <w:r w:rsidR="007B1389" w:rsidRPr="00D50ED2">
        <w:rPr>
          <w:rFonts w:asciiTheme="majorHAnsi" w:hAnsiTheme="majorHAnsi"/>
          <w:sz w:val="18"/>
          <w:szCs w:val="18"/>
        </w:rPr>
        <w:t>komunalnu infrastrukturu</w:t>
      </w:r>
      <w:r w:rsidR="000F71B4" w:rsidRPr="00D50ED2">
        <w:rPr>
          <w:rFonts w:asciiTheme="majorHAnsi" w:hAnsiTheme="majorHAnsi"/>
          <w:sz w:val="18"/>
          <w:szCs w:val="18"/>
        </w:rPr>
        <w:t>)</w:t>
      </w:r>
    </w:p>
    <w:p w:rsidR="00581D0D" w:rsidRPr="00A74817" w:rsidRDefault="00581D0D" w:rsidP="00581D0D">
      <w:pPr>
        <w:pStyle w:val="NoSpacing"/>
        <w:rPr>
          <w:rFonts w:asciiTheme="majorHAnsi" w:hAnsiTheme="majorHAnsi"/>
          <w:sz w:val="18"/>
          <w:szCs w:val="18"/>
        </w:rPr>
      </w:pPr>
      <w:r w:rsidRPr="00A74817">
        <w:rPr>
          <w:rFonts w:asciiTheme="majorHAnsi" w:hAnsiTheme="majorHAnsi"/>
          <w:sz w:val="18"/>
          <w:szCs w:val="18"/>
        </w:rPr>
        <w:t>Porez na dohodak se knjižio prema uputama Ministarstva financija sukladno izvješću P-2/1.</w:t>
      </w:r>
    </w:p>
    <w:p w:rsidR="00581D0D" w:rsidRPr="0040681A" w:rsidRDefault="00581D0D" w:rsidP="00581D0D">
      <w:pPr>
        <w:pStyle w:val="NoSpacing"/>
        <w:rPr>
          <w:rFonts w:asciiTheme="majorHAnsi" w:hAnsiTheme="majorHAnsi" w:cstheme="min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Prihodi od prodaje nefinancijske imovine ostvareni su u iznosu </w:t>
      </w:r>
      <w:r w:rsidR="00D50ED2" w:rsidRPr="00D50ED2">
        <w:rPr>
          <w:rFonts w:asciiTheme="majorHAnsi" w:hAnsiTheme="majorHAnsi"/>
          <w:sz w:val="18"/>
          <w:szCs w:val="18"/>
        </w:rPr>
        <w:t>834.321,48</w:t>
      </w:r>
    </w:p>
    <w:p w:rsidR="00581D0D" w:rsidRPr="0040681A" w:rsidRDefault="00581D0D" w:rsidP="00581D0D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  <w:r w:rsidRPr="00A74817">
        <w:rPr>
          <w:rFonts w:asciiTheme="majorHAnsi" w:hAnsiTheme="majorHAnsi"/>
          <w:sz w:val="18"/>
          <w:szCs w:val="18"/>
        </w:rPr>
        <w:t xml:space="preserve">Primici od zaduživanja ostvareni su u iznosu </w:t>
      </w:r>
      <w:r w:rsidR="00D50ED2" w:rsidRPr="00D50ED2">
        <w:rPr>
          <w:rFonts w:asciiTheme="majorHAnsi" w:hAnsiTheme="majorHAnsi"/>
          <w:sz w:val="18"/>
          <w:szCs w:val="18"/>
        </w:rPr>
        <w:t>1.118.572,17</w:t>
      </w:r>
      <w:r w:rsidRPr="0040681A">
        <w:rPr>
          <w:rFonts w:asciiTheme="majorHAnsi" w:hAnsiTheme="majorHAnsi"/>
          <w:sz w:val="18"/>
          <w:szCs w:val="18"/>
          <w:highlight w:val="yellow"/>
        </w:rPr>
        <w:t>.</w:t>
      </w:r>
    </w:p>
    <w:p w:rsidR="00581D0D" w:rsidRPr="0040681A" w:rsidRDefault="00581D0D" w:rsidP="00581D0D">
      <w:pPr>
        <w:pStyle w:val="NoSpacing"/>
        <w:rPr>
          <w:rFonts w:asciiTheme="majorHAnsi" w:hAnsiTheme="majorHAnsi"/>
          <w:sz w:val="18"/>
          <w:szCs w:val="18"/>
          <w:highlight w:val="yellow"/>
        </w:rPr>
      </w:pPr>
    </w:p>
    <w:p w:rsidR="00463480" w:rsidRPr="00A74817" w:rsidRDefault="00463480" w:rsidP="007B20EF">
      <w:pPr>
        <w:pStyle w:val="NoSpacing"/>
        <w:numPr>
          <w:ilvl w:val="0"/>
          <w:numId w:val="13"/>
        </w:numPr>
        <w:jc w:val="both"/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Ostvarenje </w:t>
      </w:r>
      <w:r w:rsidRPr="00A74817">
        <w:rPr>
          <w:rFonts w:asciiTheme="majorHAnsi" w:hAnsiTheme="majorHAnsi" w:cstheme="minorHAnsi"/>
          <w:sz w:val="18"/>
          <w:szCs w:val="18"/>
        </w:rPr>
        <w:t>RASHODA</w:t>
      </w:r>
      <w:r w:rsidR="004C1A02" w:rsidRPr="00A74817">
        <w:rPr>
          <w:rFonts w:asciiTheme="majorHAnsi" w:hAnsiTheme="majorHAnsi" w:cstheme="minorHAnsi"/>
          <w:sz w:val="18"/>
          <w:szCs w:val="18"/>
        </w:rPr>
        <w:t xml:space="preserve"> I IZDATAKA</w:t>
      </w:r>
    </w:p>
    <w:p w:rsidR="00563118" w:rsidRPr="00A74817" w:rsidRDefault="00563118" w:rsidP="00563118">
      <w:pPr>
        <w:pStyle w:val="NoSpacing"/>
        <w:rPr>
          <w:rFonts w:asciiTheme="majorHAnsi" w:hAnsiTheme="majorHAnsi" w:cstheme="minorHAnsi"/>
          <w:sz w:val="18"/>
          <w:szCs w:val="18"/>
        </w:rPr>
      </w:pPr>
    </w:p>
    <w:p w:rsidR="00A91569" w:rsidRPr="00932EEB" w:rsidRDefault="00563118" w:rsidP="00A91569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hAnsiTheme="majorHAnsi" w:cstheme="minorHAnsi"/>
          <w:sz w:val="18"/>
          <w:szCs w:val="18"/>
        </w:rPr>
        <w:t xml:space="preserve">Ukupno ostvareni rashodi </w:t>
      </w:r>
      <w:r w:rsidR="00125F5E" w:rsidRPr="00A74817">
        <w:rPr>
          <w:rFonts w:asciiTheme="majorHAnsi" w:hAnsiTheme="majorHAnsi" w:cstheme="minorHAnsi"/>
          <w:sz w:val="18"/>
          <w:szCs w:val="18"/>
        </w:rPr>
        <w:t>i izdaci</w:t>
      </w:r>
      <w:r w:rsidRPr="00A74817">
        <w:rPr>
          <w:rFonts w:asciiTheme="majorHAnsi" w:hAnsiTheme="majorHAnsi" w:cstheme="minorHAnsi"/>
          <w:sz w:val="18"/>
          <w:szCs w:val="18"/>
        </w:rPr>
        <w:t xml:space="preserve"> iznose </w:t>
      </w:r>
      <w:r w:rsidR="00D50ED2" w:rsidRPr="00D50ED2">
        <w:rPr>
          <w:rFonts w:asciiTheme="majorHAnsi" w:hAnsiTheme="majorHAnsi" w:cstheme="minorHAnsi"/>
          <w:sz w:val="18"/>
          <w:szCs w:val="18"/>
        </w:rPr>
        <w:t>8.</w:t>
      </w:r>
      <w:r w:rsidR="00D50ED2" w:rsidRPr="004B0D29">
        <w:rPr>
          <w:rFonts w:asciiTheme="majorHAnsi" w:hAnsiTheme="majorHAnsi" w:cstheme="minorHAnsi"/>
          <w:sz w:val="18"/>
          <w:szCs w:val="18"/>
        </w:rPr>
        <w:t xml:space="preserve">553.457,99 </w:t>
      </w:r>
      <w:r w:rsidR="00550CC7" w:rsidRPr="004B0D29">
        <w:rPr>
          <w:rFonts w:asciiTheme="majorHAnsi" w:hAnsiTheme="majorHAnsi" w:cstheme="minorHAnsi"/>
          <w:sz w:val="18"/>
          <w:szCs w:val="18"/>
        </w:rPr>
        <w:t>eur</w:t>
      </w:r>
      <w:r w:rsidRPr="004B0D29">
        <w:rPr>
          <w:rFonts w:asciiTheme="majorHAnsi" w:hAnsiTheme="majorHAnsi" w:cstheme="minorHAnsi"/>
          <w:sz w:val="18"/>
          <w:szCs w:val="18"/>
        </w:rPr>
        <w:t xml:space="preserve">a, </w:t>
      </w:r>
      <w:r w:rsidRPr="00A74817">
        <w:rPr>
          <w:rFonts w:asciiTheme="majorHAnsi" w:hAnsiTheme="majorHAnsi" w:cstheme="minorHAnsi"/>
          <w:sz w:val="18"/>
          <w:szCs w:val="18"/>
        </w:rPr>
        <w:t>od čega</w:t>
      </w:r>
      <w:r w:rsidR="00654DAF" w:rsidRPr="00A74817">
        <w:rPr>
          <w:rFonts w:asciiTheme="majorHAnsi" w:hAnsiTheme="majorHAnsi" w:cstheme="minorHAnsi"/>
          <w:sz w:val="18"/>
          <w:szCs w:val="18"/>
        </w:rPr>
        <w:t xml:space="preserve"> se</w:t>
      </w:r>
      <w:r w:rsidRPr="00A74817">
        <w:rPr>
          <w:rFonts w:asciiTheme="majorHAnsi" w:hAnsiTheme="majorHAnsi" w:cstheme="minorHAnsi"/>
          <w:sz w:val="18"/>
          <w:szCs w:val="18"/>
        </w:rPr>
        <w:t xml:space="preserve"> iznos </w:t>
      </w:r>
      <w:r w:rsidRPr="004B0D29">
        <w:rPr>
          <w:rFonts w:asciiTheme="majorHAnsi" w:hAnsiTheme="majorHAnsi" w:cstheme="minorHAnsi"/>
          <w:sz w:val="18"/>
          <w:szCs w:val="18"/>
        </w:rPr>
        <w:t xml:space="preserve">od </w:t>
      </w:r>
      <w:r w:rsidR="004B0D29" w:rsidRPr="004B0D29">
        <w:rPr>
          <w:rFonts w:asciiTheme="majorHAnsi" w:hAnsiTheme="majorHAnsi" w:cstheme="minorHAnsi"/>
          <w:sz w:val="18"/>
          <w:szCs w:val="18"/>
        </w:rPr>
        <w:t>6.609.668,52</w:t>
      </w:r>
      <w:r w:rsidR="00754253" w:rsidRPr="004B0D29">
        <w:rPr>
          <w:rFonts w:asciiTheme="majorHAnsi" w:hAnsiTheme="majorHAnsi" w:cstheme="minorHAnsi"/>
          <w:sz w:val="18"/>
          <w:szCs w:val="18"/>
        </w:rPr>
        <w:t xml:space="preserve"> </w:t>
      </w:r>
      <w:r w:rsidR="000F71B4" w:rsidRPr="004B0D29">
        <w:rPr>
          <w:rFonts w:asciiTheme="majorHAnsi" w:hAnsiTheme="majorHAnsi" w:cstheme="minorHAnsi"/>
          <w:sz w:val="18"/>
          <w:szCs w:val="18"/>
        </w:rPr>
        <w:t>eura</w:t>
      </w:r>
      <w:r w:rsidR="00125F5E" w:rsidRPr="00A74817">
        <w:rPr>
          <w:rFonts w:asciiTheme="majorHAnsi" w:hAnsiTheme="majorHAnsi" w:cstheme="minorHAnsi"/>
          <w:sz w:val="18"/>
          <w:szCs w:val="18"/>
        </w:rPr>
        <w:t xml:space="preserve"> odnosi na predstavnička, izvršna i upravna </w:t>
      </w:r>
      <w:r w:rsidR="00125F5E" w:rsidRPr="004B0D29">
        <w:rPr>
          <w:rFonts w:asciiTheme="majorHAnsi" w:hAnsiTheme="majorHAnsi" w:cstheme="minorHAnsi"/>
          <w:sz w:val="18"/>
          <w:szCs w:val="18"/>
        </w:rPr>
        <w:t xml:space="preserve">tijela, </w:t>
      </w:r>
      <w:r w:rsidR="004B0D29" w:rsidRPr="00932EEB">
        <w:rPr>
          <w:rFonts w:asciiTheme="majorHAnsi" w:hAnsiTheme="majorHAnsi" w:cstheme="minorHAnsi"/>
          <w:sz w:val="18"/>
          <w:szCs w:val="18"/>
        </w:rPr>
        <w:t>876</w:t>
      </w:r>
      <w:r w:rsidR="00754253" w:rsidRPr="00932EEB">
        <w:rPr>
          <w:rFonts w:asciiTheme="majorHAnsi" w:hAnsiTheme="majorHAnsi" w:cstheme="minorHAnsi"/>
          <w:sz w:val="18"/>
          <w:szCs w:val="18"/>
        </w:rPr>
        <w:t>.</w:t>
      </w:r>
      <w:r w:rsidR="004B0D29" w:rsidRPr="00932EEB">
        <w:rPr>
          <w:rFonts w:asciiTheme="majorHAnsi" w:hAnsiTheme="majorHAnsi" w:cstheme="minorHAnsi"/>
          <w:sz w:val="18"/>
          <w:szCs w:val="18"/>
        </w:rPr>
        <w:t>347</w:t>
      </w:r>
      <w:r w:rsidR="00754253" w:rsidRPr="00932EEB">
        <w:rPr>
          <w:rFonts w:asciiTheme="majorHAnsi" w:hAnsiTheme="majorHAnsi" w:cstheme="minorHAnsi"/>
          <w:sz w:val="18"/>
          <w:szCs w:val="18"/>
        </w:rPr>
        <w:t>,</w:t>
      </w:r>
      <w:r w:rsidR="004B0D29" w:rsidRPr="00932EEB">
        <w:rPr>
          <w:rFonts w:asciiTheme="majorHAnsi" w:hAnsiTheme="majorHAnsi" w:cstheme="minorHAnsi"/>
          <w:sz w:val="18"/>
          <w:szCs w:val="18"/>
        </w:rPr>
        <w:t>7</w:t>
      </w:r>
      <w:r w:rsidR="00754253" w:rsidRPr="00932EEB">
        <w:rPr>
          <w:rFonts w:asciiTheme="majorHAnsi" w:hAnsiTheme="majorHAnsi" w:cstheme="minorHAnsi"/>
          <w:sz w:val="18"/>
          <w:szCs w:val="18"/>
        </w:rPr>
        <w:t xml:space="preserve">3 </w:t>
      </w:r>
      <w:r w:rsidR="00550CC7" w:rsidRPr="00932EEB">
        <w:rPr>
          <w:rFonts w:asciiTheme="majorHAnsi" w:hAnsiTheme="majorHAnsi" w:cstheme="minorHAnsi"/>
          <w:sz w:val="18"/>
          <w:szCs w:val="18"/>
        </w:rPr>
        <w:t>eura</w:t>
      </w:r>
      <w:r w:rsidR="00125F5E" w:rsidRPr="00932EEB">
        <w:rPr>
          <w:rFonts w:asciiTheme="majorHAnsi" w:hAnsiTheme="majorHAnsi" w:cstheme="minorHAnsi"/>
          <w:sz w:val="18"/>
          <w:szCs w:val="18"/>
        </w:rPr>
        <w:t xml:space="preserve"> su rashodi Vlastitog pogona, dok </w:t>
      </w:r>
      <w:r w:rsidR="004B0D29" w:rsidRPr="00932EEB">
        <w:rPr>
          <w:rFonts w:asciiTheme="majorHAnsi" w:hAnsiTheme="majorHAnsi" w:cstheme="minorHAnsi"/>
          <w:sz w:val="18"/>
          <w:szCs w:val="18"/>
        </w:rPr>
        <w:t>1.066.691</w:t>
      </w:r>
      <w:r w:rsidR="00754253" w:rsidRPr="00932EEB">
        <w:rPr>
          <w:rFonts w:asciiTheme="majorHAnsi" w:hAnsiTheme="majorHAnsi" w:cstheme="minorHAnsi"/>
          <w:sz w:val="18"/>
          <w:szCs w:val="18"/>
        </w:rPr>
        <w:t>,</w:t>
      </w:r>
      <w:r w:rsidR="004B0D29" w:rsidRPr="00932EEB">
        <w:rPr>
          <w:rFonts w:asciiTheme="majorHAnsi" w:hAnsiTheme="majorHAnsi" w:cstheme="minorHAnsi"/>
          <w:sz w:val="18"/>
          <w:szCs w:val="18"/>
        </w:rPr>
        <w:t>06</w:t>
      </w:r>
      <w:r w:rsidR="00754253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550CC7" w:rsidRPr="00932EEB">
        <w:rPr>
          <w:rFonts w:asciiTheme="majorHAnsi" w:hAnsiTheme="majorHAnsi" w:cstheme="minorHAnsi"/>
          <w:sz w:val="18"/>
          <w:szCs w:val="18"/>
        </w:rPr>
        <w:t>eura</w:t>
      </w:r>
      <w:r w:rsidRPr="00932EEB">
        <w:rPr>
          <w:rFonts w:asciiTheme="majorHAnsi" w:hAnsiTheme="majorHAnsi" w:cstheme="minorHAnsi"/>
          <w:sz w:val="18"/>
          <w:szCs w:val="18"/>
        </w:rPr>
        <w:t xml:space="preserve"> je izvršeni rashod Dječjeg vrtića „CVIT“. </w:t>
      </w:r>
    </w:p>
    <w:p w:rsidR="00563118" w:rsidRPr="00932EEB" w:rsidRDefault="00125F5E" w:rsidP="00FE4ADE">
      <w:pPr>
        <w:pStyle w:val="NoSpacing"/>
        <w:jc w:val="both"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Proračunski korisnik „Centar za pružanje usluga u zajednici“ ostvario je rashode poslovanja u iznosu od </w:t>
      </w:r>
      <w:r w:rsidR="000F71B4" w:rsidRPr="00932EEB">
        <w:rPr>
          <w:rFonts w:asciiTheme="majorHAnsi" w:hAnsiTheme="majorHAnsi" w:cstheme="minorHAnsi"/>
          <w:sz w:val="18"/>
          <w:szCs w:val="18"/>
        </w:rPr>
        <w:t>1</w:t>
      </w:r>
      <w:r w:rsidR="004B0D29" w:rsidRPr="00932EEB">
        <w:rPr>
          <w:rFonts w:asciiTheme="majorHAnsi" w:hAnsiTheme="majorHAnsi" w:cstheme="minorHAnsi"/>
          <w:sz w:val="18"/>
          <w:szCs w:val="18"/>
        </w:rPr>
        <w:t>79</w:t>
      </w:r>
      <w:r w:rsidR="000F71B4" w:rsidRPr="00932EEB">
        <w:rPr>
          <w:rFonts w:asciiTheme="majorHAnsi" w:hAnsiTheme="majorHAnsi" w:cstheme="minorHAnsi"/>
          <w:sz w:val="18"/>
          <w:szCs w:val="18"/>
        </w:rPr>
        <w:t>,</w:t>
      </w:r>
      <w:r w:rsidR="004B0D29" w:rsidRPr="00932EEB">
        <w:rPr>
          <w:rFonts w:asciiTheme="majorHAnsi" w:hAnsiTheme="majorHAnsi" w:cstheme="minorHAnsi"/>
          <w:sz w:val="18"/>
          <w:szCs w:val="18"/>
        </w:rPr>
        <w:t>96</w:t>
      </w:r>
      <w:r w:rsidR="000F71B4" w:rsidRPr="00932EEB">
        <w:rPr>
          <w:rFonts w:asciiTheme="majorHAnsi" w:hAnsiTheme="majorHAnsi" w:cstheme="minorHAnsi"/>
          <w:sz w:val="18"/>
          <w:szCs w:val="18"/>
        </w:rPr>
        <w:t xml:space="preserve"> eura</w:t>
      </w:r>
      <w:r w:rsidR="00A91569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Pr="00932EEB">
        <w:rPr>
          <w:rFonts w:asciiTheme="majorHAnsi" w:hAnsiTheme="majorHAnsi" w:cstheme="minorHAnsi"/>
          <w:sz w:val="18"/>
          <w:szCs w:val="18"/>
        </w:rPr>
        <w:t>za troškove banke.</w:t>
      </w:r>
    </w:p>
    <w:p w:rsidR="00563118" w:rsidRPr="00932EEB" w:rsidRDefault="00654DAF" w:rsidP="00563118">
      <w:pPr>
        <w:pStyle w:val="NoSpacing"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>O</w:t>
      </w:r>
      <w:r w:rsidR="00563118" w:rsidRPr="00932EEB">
        <w:rPr>
          <w:rFonts w:asciiTheme="majorHAnsi" w:hAnsiTheme="majorHAnsi" w:cstheme="minorHAnsi"/>
          <w:sz w:val="18"/>
          <w:szCs w:val="18"/>
        </w:rPr>
        <w:t xml:space="preserve">stvareni rashodi </w:t>
      </w:r>
      <w:r w:rsidR="00D5754C" w:rsidRPr="00932EEB">
        <w:rPr>
          <w:rFonts w:asciiTheme="majorHAnsi" w:hAnsiTheme="majorHAnsi" w:cstheme="minorHAnsi"/>
          <w:sz w:val="18"/>
          <w:szCs w:val="18"/>
        </w:rPr>
        <w:t xml:space="preserve">poslovanja </w:t>
      </w:r>
      <w:r w:rsidR="00563118" w:rsidRPr="00932EEB">
        <w:rPr>
          <w:rFonts w:asciiTheme="majorHAnsi" w:hAnsiTheme="majorHAnsi" w:cstheme="minorHAnsi"/>
          <w:sz w:val="18"/>
          <w:szCs w:val="18"/>
        </w:rPr>
        <w:t xml:space="preserve">Dječjeg  vrtića „CVIT“ iznose </w:t>
      </w:r>
    </w:p>
    <w:p w:rsidR="000F71B4" w:rsidRPr="00932EEB" w:rsidRDefault="00563118" w:rsidP="005538D2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Rashodi za zaposlene </w:t>
      </w:r>
      <w:r w:rsidR="00932EEB" w:rsidRPr="00932EEB">
        <w:rPr>
          <w:rFonts w:asciiTheme="majorHAnsi" w:hAnsiTheme="majorHAnsi" w:cstheme="minorHAnsi"/>
          <w:sz w:val="18"/>
          <w:szCs w:val="18"/>
        </w:rPr>
        <w:t>805.496,11</w:t>
      </w:r>
    </w:p>
    <w:p w:rsidR="00932EEB" w:rsidRPr="00932EEB" w:rsidRDefault="00563118" w:rsidP="00061B4B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Materijalni rashodi </w:t>
      </w:r>
      <w:r w:rsidR="00932EEB" w:rsidRPr="00932EEB">
        <w:rPr>
          <w:rFonts w:asciiTheme="majorHAnsi" w:hAnsiTheme="majorHAnsi" w:cstheme="minorHAnsi"/>
          <w:sz w:val="18"/>
          <w:szCs w:val="18"/>
        </w:rPr>
        <w:t>226.693,99</w:t>
      </w:r>
    </w:p>
    <w:p w:rsidR="00563118" w:rsidRPr="00932EEB" w:rsidRDefault="00563118" w:rsidP="00061B4B">
      <w:pPr>
        <w:pStyle w:val="NoSpacing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Financijski rashodi </w:t>
      </w:r>
      <w:r w:rsidR="00932EEB" w:rsidRPr="00932EEB">
        <w:rPr>
          <w:rFonts w:asciiTheme="majorHAnsi" w:hAnsiTheme="majorHAnsi" w:cstheme="minorHAnsi"/>
          <w:sz w:val="18"/>
          <w:szCs w:val="18"/>
        </w:rPr>
        <w:t>1.884,98</w:t>
      </w:r>
    </w:p>
    <w:p w:rsidR="00563118" w:rsidRPr="00932EEB" w:rsidRDefault="00563118" w:rsidP="00FE4ADE">
      <w:pPr>
        <w:pStyle w:val="NoSpacing"/>
        <w:jc w:val="both"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>Sve ostalo odnosi se na Općinu Sveti Filip i Jakov.</w:t>
      </w:r>
    </w:p>
    <w:p w:rsidR="00D92BB1" w:rsidRPr="00932EEB" w:rsidRDefault="00563118" w:rsidP="00FE4ADE">
      <w:pPr>
        <w:tabs>
          <w:tab w:val="left" w:pos="1470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b/>
          <w:sz w:val="18"/>
          <w:szCs w:val="18"/>
        </w:rPr>
        <w:t xml:space="preserve">Ukupni </w:t>
      </w:r>
      <w:r w:rsidRPr="00932EEB">
        <w:rPr>
          <w:rFonts w:asciiTheme="majorHAnsi" w:hAnsiTheme="majorHAnsi" w:cstheme="minorHAnsi"/>
          <w:sz w:val="18"/>
          <w:szCs w:val="18"/>
        </w:rPr>
        <w:t>rashodi poslovanja iznose</w:t>
      </w:r>
      <w:r w:rsidR="0023158B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D50ED2" w:rsidRPr="00932EEB">
        <w:rPr>
          <w:rFonts w:asciiTheme="majorHAnsi" w:hAnsiTheme="majorHAnsi" w:cstheme="minorHAnsi"/>
          <w:sz w:val="18"/>
          <w:szCs w:val="18"/>
        </w:rPr>
        <w:t>5.392.644,19</w:t>
      </w:r>
      <w:r w:rsidRPr="00932EEB">
        <w:rPr>
          <w:rFonts w:asciiTheme="majorHAnsi" w:hAnsiTheme="majorHAnsi" w:cstheme="minorHAnsi"/>
          <w:sz w:val="18"/>
          <w:szCs w:val="18"/>
        </w:rPr>
        <w:t xml:space="preserve">, rashodi za nabavu nefinancijske imovine iznose </w:t>
      </w:r>
      <w:r w:rsidR="00D50ED2" w:rsidRPr="00932EEB">
        <w:rPr>
          <w:rFonts w:asciiTheme="majorHAnsi" w:hAnsiTheme="majorHAnsi" w:cstheme="minorHAnsi"/>
          <w:sz w:val="18"/>
          <w:szCs w:val="18"/>
        </w:rPr>
        <w:t xml:space="preserve">2.688.228,00 </w:t>
      </w:r>
      <w:r w:rsidRPr="00932EEB">
        <w:rPr>
          <w:rFonts w:asciiTheme="majorHAnsi" w:hAnsiTheme="majorHAnsi" w:cstheme="minorHAnsi"/>
          <w:sz w:val="18"/>
          <w:szCs w:val="18"/>
        </w:rPr>
        <w:t xml:space="preserve">i izdaci za financijsku imovinu i otplate zajmova iznose </w:t>
      </w:r>
      <w:r w:rsidR="00D50ED2" w:rsidRPr="00932EEB">
        <w:rPr>
          <w:rFonts w:asciiTheme="majorHAnsi" w:hAnsiTheme="majorHAnsi" w:cstheme="minorHAnsi"/>
          <w:sz w:val="18"/>
          <w:szCs w:val="18"/>
        </w:rPr>
        <w:t>472.585,80</w:t>
      </w:r>
      <w:r w:rsidR="00C217C0" w:rsidRPr="00932EEB">
        <w:rPr>
          <w:rFonts w:asciiTheme="majorHAnsi" w:hAnsiTheme="majorHAnsi" w:cstheme="minorHAnsi"/>
          <w:sz w:val="18"/>
          <w:szCs w:val="18"/>
        </w:rPr>
        <w:t>.</w:t>
      </w:r>
    </w:p>
    <w:p w:rsidR="00563118" w:rsidRPr="00932EEB" w:rsidRDefault="00563118" w:rsidP="00563118">
      <w:pPr>
        <w:tabs>
          <w:tab w:val="left" w:pos="1470"/>
        </w:tabs>
        <w:contextualSpacing/>
        <w:rPr>
          <w:rFonts w:asciiTheme="majorHAnsi" w:eastAsiaTheme="minorEastAsia" w:hAnsiTheme="majorHAnsi" w:cstheme="minorHAnsi"/>
          <w:b/>
          <w:sz w:val="18"/>
          <w:szCs w:val="18"/>
          <w:lang w:eastAsia="hr-HR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Rashodi za zaposlene </w:t>
      </w:r>
      <w:r w:rsidR="00D92BB1" w:rsidRPr="00932EEB">
        <w:rPr>
          <w:rFonts w:asciiTheme="majorHAnsi" w:hAnsiTheme="majorHAnsi" w:cstheme="minorHAnsi"/>
          <w:sz w:val="18"/>
          <w:szCs w:val="18"/>
        </w:rPr>
        <w:t>uključuju plaće, doprinose na plaće</w:t>
      </w:r>
      <w:r w:rsidR="00B039A8" w:rsidRPr="00932EEB">
        <w:rPr>
          <w:rFonts w:asciiTheme="majorHAnsi" w:hAnsiTheme="majorHAnsi" w:cstheme="minorHAnsi"/>
          <w:sz w:val="18"/>
          <w:szCs w:val="18"/>
        </w:rPr>
        <w:t xml:space="preserve"> i ostale rashode za načelnika</w:t>
      </w:r>
      <w:r w:rsidR="00FD66DB" w:rsidRPr="00932EEB">
        <w:rPr>
          <w:rFonts w:asciiTheme="majorHAnsi" w:hAnsiTheme="majorHAnsi" w:cstheme="minorHAnsi"/>
          <w:sz w:val="18"/>
          <w:szCs w:val="18"/>
        </w:rPr>
        <w:t>, privremenu zamjenicu načelnika</w:t>
      </w:r>
      <w:r w:rsidR="00D92BB1" w:rsidRPr="00932EEB">
        <w:rPr>
          <w:rFonts w:asciiTheme="majorHAnsi" w:hAnsiTheme="majorHAnsi" w:cstheme="minorHAnsi"/>
          <w:sz w:val="18"/>
          <w:szCs w:val="18"/>
        </w:rPr>
        <w:t>, službenike Jedinstvenog upravnog odjela, namještenike Vla</w:t>
      </w:r>
      <w:r w:rsidR="00B039A8" w:rsidRPr="00932EEB">
        <w:rPr>
          <w:rFonts w:asciiTheme="majorHAnsi" w:hAnsiTheme="majorHAnsi" w:cstheme="minorHAnsi"/>
          <w:sz w:val="18"/>
          <w:szCs w:val="18"/>
        </w:rPr>
        <w:t>s</w:t>
      </w:r>
      <w:r w:rsidR="00D92BB1" w:rsidRPr="00932EEB">
        <w:rPr>
          <w:rFonts w:asciiTheme="majorHAnsi" w:hAnsiTheme="majorHAnsi" w:cstheme="minorHAnsi"/>
          <w:sz w:val="18"/>
          <w:szCs w:val="18"/>
        </w:rPr>
        <w:t>titog pogona,</w:t>
      </w:r>
      <w:r w:rsidRPr="00932EEB">
        <w:rPr>
          <w:rFonts w:asciiTheme="majorHAnsi" w:hAnsiTheme="majorHAnsi" w:cstheme="minorHAnsi"/>
          <w:sz w:val="18"/>
          <w:szCs w:val="18"/>
        </w:rPr>
        <w:t xml:space="preserve"> svih</w:t>
      </w:r>
      <w:r w:rsidR="00D92BB1" w:rsidRPr="00932EEB">
        <w:rPr>
          <w:rFonts w:asciiTheme="majorHAnsi" w:hAnsiTheme="majorHAnsi" w:cstheme="minorHAnsi"/>
          <w:sz w:val="18"/>
          <w:szCs w:val="18"/>
        </w:rPr>
        <w:t xml:space="preserve"> zaposlenih u Dječjem vrtiću Cvit</w:t>
      </w:r>
      <w:r w:rsidR="0023158B" w:rsidRPr="00932EEB">
        <w:rPr>
          <w:rFonts w:asciiTheme="majorHAnsi" w:hAnsiTheme="majorHAnsi" w:cstheme="minorHAnsi"/>
          <w:sz w:val="18"/>
          <w:szCs w:val="18"/>
        </w:rPr>
        <w:t xml:space="preserve">, </w:t>
      </w:r>
      <w:r w:rsidR="000D2865" w:rsidRPr="00932EEB">
        <w:rPr>
          <w:rFonts w:asciiTheme="majorHAnsi" w:hAnsiTheme="majorHAnsi" w:cstheme="minorHAnsi"/>
          <w:sz w:val="18"/>
          <w:szCs w:val="18"/>
        </w:rPr>
        <w:t>Cvitić</w:t>
      </w:r>
      <w:r w:rsidR="0023158B" w:rsidRPr="00932EEB">
        <w:rPr>
          <w:rFonts w:asciiTheme="majorHAnsi" w:hAnsiTheme="majorHAnsi" w:cstheme="minorHAnsi"/>
          <w:sz w:val="18"/>
          <w:szCs w:val="18"/>
        </w:rPr>
        <w:t xml:space="preserve"> i Cvitak</w:t>
      </w:r>
      <w:r w:rsidR="00D92BB1" w:rsidRPr="00932EEB">
        <w:rPr>
          <w:rFonts w:asciiTheme="majorHAnsi" w:hAnsiTheme="majorHAnsi" w:cstheme="minorHAnsi"/>
          <w:sz w:val="18"/>
          <w:szCs w:val="18"/>
        </w:rPr>
        <w:t>, i zaposlenice na projektu Zaželi, a</w:t>
      </w:r>
      <w:r w:rsidRPr="00932EEB">
        <w:rPr>
          <w:rFonts w:asciiTheme="majorHAnsi" w:hAnsiTheme="majorHAnsi" w:cstheme="minorHAnsi"/>
          <w:sz w:val="18"/>
          <w:szCs w:val="18"/>
        </w:rPr>
        <w:t xml:space="preserve"> ostvareni su u iznosu od </w:t>
      </w:r>
      <w:r w:rsidR="00D50ED2" w:rsidRPr="00932EEB">
        <w:rPr>
          <w:rFonts w:asciiTheme="majorHAnsi" w:hAnsiTheme="majorHAnsi" w:cstheme="minorHAnsi"/>
          <w:sz w:val="18"/>
          <w:szCs w:val="18"/>
        </w:rPr>
        <w:t xml:space="preserve">1.609.723,74 </w:t>
      </w:r>
      <w:r w:rsidR="00C217C0" w:rsidRPr="00932EEB">
        <w:rPr>
          <w:rFonts w:asciiTheme="majorHAnsi" w:hAnsiTheme="majorHAnsi" w:cstheme="minorHAnsi"/>
          <w:sz w:val="18"/>
          <w:szCs w:val="18"/>
        </w:rPr>
        <w:t>eur</w:t>
      </w:r>
      <w:r w:rsidR="00D92BB1" w:rsidRPr="00932EEB">
        <w:rPr>
          <w:rFonts w:asciiTheme="majorHAnsi" w:hAnsiTheme="majorHAnsi" w:cstheme="minorHAnsi"/>
          <w:sz w:val="18"/>
          <w:szCs w:val="18"/>
        </w:rPr>
        <w:t>a</w:t>
      </w:r>
      <w:r w:rsidRPr="00932EEB">
        <w:rPr>
          <w:rFonts w:asciiTheme="majorHAnsi" w:hAnsiTheme="majorHAnsi" w:cstheme="minorHAnsi"/>
          <w:sz w:val="18"/>
          <w:szCs w:val="18"/>
        </w:rPr>
        <w:t xml:space="preserve">, a u </w:t>
      </w:r>
      <w:r w:rsidR="00D92BB1" w:rsidRPr="00932EEB">
        <w:rPr>
          <w:rFonts w:asciiTheme="majorHAnsi" w:hAnsiTheme="majorHAnsi" w:cstheme="minorHAnsi"/>
          <w:sz w:val="18"/>
          <w:szCs w:val="18"/>
        </w:rPr>
        <w:t>prethodno</w:t>
      </w:r>
      <w:r w:rsidR="0023158B" w:rsidRPr="00932EEB">
        <w:rPr>
          <w:rFonts w:asciiTheme="majorHAnsi" w:hAnsiTheme="majorHAnsi" w:cstheme="minorHAnsi"/>
          <w:sz w:val="18"/>
          <w:szCs w:val="18"/>
        </w:rPr>
        <w:t>m</w:t>
      </w:r>
      <w:r w:rsidR="00D92BB1" w:rsidRPr="00932EEB">
        <w:rPr>
          <w:rFonts w:asciiTheme="majorHAnsi" w:hAnsiTheme="majorHAnsi" w:cstheme="minorHAnsi"/>
          <w:sz w:val="18"/>
          <w:szCs w:val="18"/>
        </w:rPr>
        <w:t xml:space="preserve"> razdoblj</w:t>
      </w:r>
      <w:r w:rsidR="0023158B" w:rsidRPr="00932EEB">
        <w:rPr>
          <w:rFonts w:asciiTheme="majorHAnsi" w:hAnsiTheme="majorHAnsi" w:cstheme="minorHAnsi"/>
          <w:sz w:val="18"/>
          <w:szCs w:val="18"/>
        </w:rPr>
        <w:t>u</w:t>
      </w:r>
      <w:r w:rsidR="00D92BB1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23158B" w:rsidRPr="00932EEB">
        <w:rPr>
          <w:rFonts w:asciiTheme="majorHAnsi" w:hAnsiTheme="majorHAnsi" w:cstheme="minorHAnsi"/>
          <w:sz w:val="18"/>
          <w:szCs w:val="18"/>
        </w:rPr>
        <w:t>iznosili</w:t>
      </w:r>
      <w:r w:rsidR="00D92BB1" w:rsidRPr="00932EEB">
        <w:rPr>
          <w:rFonts w:asciiTheme="majorHAnsi" w:hAnsiTheme="majorHAnsi" w:cstheme="minorHAnsi"/>
          <w:sz w:val="18"/>
          <w:szCs w:val="18"/>
        </w:rPr>
        <w:t xml:space="preserve"> su </w:t>
      </w:r>
      <w:r w:rsidR="00D50ED2" w:rsidRPr="00932EEB">
        <w:rPr>
          <w:rFonts w:asciiTheme="majorHAnsi" w:hAnsiTheme="majorHAnsi" w:cstheme="minorHAnsi"/>
          <w:sz w:val="18"/>
          <w:szCs w:val="18"/>
        </w:rPr>
        <w:t>1.227.964,48</w:t>
      </w:r>
      <w:r w:rsidR="00D92BB1" w:rsidRPr="00932EEB">
        <w:rPr>
          <w:rFonts w:asciiTheme="majorHAnsi" w:hAnsiTheme="majorHAnsi" w:cstheme="minorHAnsi"/>
          <w:sz w:val="18"/>
          <w:szCs w:val="18"/>
        </w:rPr>
        <w:t>.</w:t>
      </w:r>
      <w:r w:rsidRPr="00932EEB">
        <w:rPr>
          <w:rFonts w:asciiTheme="majorHAnsi" w:hAnsiTheme="majorHAnsi" w:cstheme="minorHAnsi"/>
          <w:sz w:val="18"/>
          <w:szCs w:val="18"/>
        </w:rPr>
        <w:t xml:space="preserve"> </w:t>
      </w:r>
    </w:p>
    <w:p w:rsidR="00C04FD4" w:rsidRPr="00932EEB" w:rsidRDefault="00563118" w:rsidP="00354787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932EEB">
        <w:rPr>
          <w:rFonts w:asciiTheme="majorHAnsi" w:hAnsiTheme="majorHAnsi" w:cstheme="minorHAnsi"/>
          <w:sz w:val="18"/>
          <w:szCs w:val="18"/>
        </w:rPr>
        <w:t>Materijalni rashodi ostvareni su u ukupnom iznosu od</w:t>
      </w:r>
      <w:r w:rsidR="00A30807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D50ED2" w:rsidRPr="00932EEB">
        <w:rPr>
          <w:rFonts w:asciiTheme="majorHAnsi" w:hAnsiTheme="majorHAnsi" w:cstheme="minorHAnsi"/>
          <w:sz w:val="18"/>
          <w:szCs w:val="18"/>
        </w:rPr>
        <w:t xml:space="preserve">2.217.161,72 </w:t>
      </w:r>
      <w:r w:rsidR="00162966" w:rsidRPr="00932EEB">
        <w:rPr>
          <w:rFonts w:asciiTheme="majorHAnsi" w:hAnsiTheme="majorHAnsi" w:cstheme="minorHAnsi"/>
          <w:sz w:val="18"/>
          <w:szCs w:val="18"/>
        </w:rPr>
        <w:t xml:space="preserve">eura </w:t>
      </w:r>
      <w:r w:rsidR="00C04FD4" w:rsidRPr="00932EEB">
        <w:rPr>
          <w:rFonts w:asciiTheme="majorHAnsi" w:hAnsiTheme="majorHAnsi" w:cstheme="minorHAnsi"/>
          <w:sz w:val="18"/>
          <w:szCs w:val="18"/>
        </w:rPr>
        <w:t>što je</w:t>
      </w:r>
      <w:r w:rsidR="00162966" w:rsidRPr="00932EEB">
        <w:rPr>
          <w:rFonts w:asciiTheme="majorHAnsi" w:hAnsiTheme="majorHAnsi" w:cstheme="minorHAnsi"/>
          <w:sz w:val="18"/>
          <w:szCs w:val="18"/>
        </w:rPr>
        <w:t xml:space="preserve"> poveća</w:t>
      </w:r>
      <w:r w:rsidR="000D2865" w:rsidRPr="00932EEB">
        <w:rPr>
          <w:rFonts w:asciiTheme="majorHAnsi" w:hAnsiTheme="majorHAnsi" w:cstheme="minorHAnsi"/>
          <w:sz w:val="18"/>
          <w:szCs w:val="18"/>
        </w:rPr>
        <w:t>nje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 u odnosu na prethodno razdoblje kad je ostvareno </w:t>
      </w:r>
      <w:r w:rsidR="00D50ED2" w:rsidRPr="00932EEB">
        <w:rPr>
          <w:rFonts w:asciiTheme="majorHAnsi" w:hAnsiTheme="majorHAnsi" w:cstheme="minorHAnsi"/>
          <w:sz w:val="18"/>
          <w:szCs w:val="18"/>
        </w:rPr>
        <w:t>1.789.966,16</w:t>
      </w:r>
      <w:r w:rsidR="00C04FD4" w:rsidRPr="00932EEB">
        <w:rPr>
          <w:rFonts w:asciiTheme="majorHAnsi" w:hAnsiTheme="majorHAnsi" w:cstheme="minorHAnsi"/>
          <w:sz w:val="18"/>
          <w:szCs w:val="18"/>
        </w:rPr>
        <w:t>.</w:t>
      </w:r>
      <w:r w:rsidRPr="00932EEB">
        <w:rPr>
          <w:rFonts w:asciiTheme="majorHAnsi" w:hAnsiTheme="majorHAnsi" w:cstheme="minorHAnsi"/>
          <w:sz w:val="18"/>
          <w:szCs w:val="18"/>
        </w:rPr>
        <w:t xml:space="preserve"> Odnose se na rashode za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Pr="00932EEB">
        <w:rPr>
          <w:rFonts w:asciiTheme="majorHAnsi" w:hAnsiTheme="majorHAnsi" w:cstheme="minorHAnsi"/>
          <w:sz w:val="18"/>
          <w:szCs w:val="18"/>
        </w:rPr>
        <w:t>redovno poslovanje, u najvećem iznosu za usluge tekućeg i investicijskog održavanja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. </w:t>
      </w:r>
      <w:r w:rsidRPr="00932EEB">
        <w:rPr>
          <w:rFonts w:asciiTheme="majorHAnsi" w:hAnsiTheme="majorHAnsi" w:cstheme="minorHAnsi"/>
          <w:sz w:val="18"/>
          <w:szCs w:val="18"/>
        </w:rPr>
        <w:t xml:space="preserve"> U strukturi ostvarenih materijalnih rashoda, najveći udio rashoda su </w:t>
      </w:r>
      <w:r w:rsidR="00C217C0" w:rsidRPr="00932EEB">
        <w:rPr>
          <w:rFonts w:asciiTheme="majorHAnsi" w:hAnsiTheme="majorHAnsi" w:cstheme="minorHAnsi"/>
          <w:sz w:val="18"/>
          <w:szCs w:val="18"/>
        </w:rPr>
        <w:t xml:space="preserve">intelektualne i osobne usluge sa </w:t>
      </w:r>
      <w:r w:rsidR="00D50ED2" w:rsidRPr="00932EEB">
        <w:rPr>
          <w:rFonts w:asciiTheme="majorHAnsi" w:hAnsiTheme="majorHAnsi" w:cstheme="minorHAnsi"/>
          <w:sz w:val="18"/>
          <w:szCs w:val="18"/>
        </w:rPr>
        <w:t xml:space="preserve">537.780,28 </w:t>
      </w:r>
      <w:r w:rsidR="00C217C0" w:rsidRPr="00932EEB">
        <w:rPr>
          <w:rFonts w:asciiTheme="majorHAnsi" w:hAnsiTheme="majorHAnsi" w:cstheme="minorHAnsi"/>
          <w:sz w:val="18"/>
          <w:szCs w:val="18"/>
        </w:rPr>
        <w:t xml:space="preserve">eura, </w:t>
      </w:r>
      <w:r w:rsidRPr="00932EEB">
        <w:rPr>
          <w:rFonts w:asciiTheme="majorHAnsi" w:hAnsiTheme="majorHAnsi" w:cstheme="minorHAnsi"/>
          <w:sz w:val="18"/>
          <w:szCs w:val="18"/>
        </w:rPr>
        <w:t xml:space="preserve">usluge tekućeg investicijskog održavanja sa </w:t>
      </w:r>
      <w:r w:rsidR="00D50ED2" w:rsidRPr="00932EEB">
        <w:rPr>
          <w:rFonts w:asciiTheme="majorHAnsi" w:hAnsiTheme="majorHAnsi" w:cstheme="minorHAnsi"/>
          <w:sz w:val="18"/>
          <w:szCs w:val="18"/>
        </w:rPr>
        <w:t xml:space="preserve">356.260,71 </w:t>
      </w:r>
      <w:r w:rsidR="00C217C0" w:rsidRPr="00932EEB">
        <w:rPr>
          <w:rFonts w:asciiTheme="majorHAnsi" w:hAnsiTheme="majorHAnsi" w:cstheme="minorHAnsi"/>
          <w:sz w:val="18"/>
          <w:szCs w:val="18"/>
        </w:rPr>
        <w:t>eur</w:t>
      </w:r>
      <w:r w:rsidR="00C04FD4" w:rsidRPr="00932EEB">
        <w:rPr>
          <w:rFonts w:asciiTheme="majorHAnsi" w:hAnsiTheme="majorHAnsi" w:cstheme="minorHAnsi"/>
          <w:sz w:val="18"/>
          <w:szCs w:val="18"/>
        </w:rPr>
        <w:t>a (održavanje zelenih površina, javnih površina,</w:t>
      </w:r>
      <w:r w:rsidR="000D2865" w:rsidRPr="00932EEB">
        <w:rPr>
          <w:rFonts w:asciiTheme="majorHAnsi" w:hAnsiTheme="majorHAnsi" w:cstheme="minorHAnsi"/>
          <w:sz w:val="18"/>
          <w:szCs w:val="18"/>
        </w:rPr>
        <w:t xml:space="preserve"> poljskih puteva, šumskih područja,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 plaža, nerazvrstanih cesta, javne rasvjete, održavanje zgrada i ostalo)</w:t>
      </w:r>
      <w:r w:rsidRPr="00932EEB">
        <w:rPr>
          <w:rFonts w:asciiTheme="majorHAnsi" w:hAnsiTheme="majorHAnsi" w:cstheme="minorHAnsi"/>
          <w:sz w:val="18"/>
          <w:szCs w:val="18"/>
        </w:rPr>
        <w:t xml:space="preserve">, 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značajni su </w:t>
      </w:r>
      <w:r w:rsidRPr="00932EEB">
        <w:rPr>
          <w:rFonts w:asciiTheme="majorHAnsi" w:hAnsiTheme="majorHAnsi" w:cstheme="minorHAnsi"/>
          <w:sz w:val="18"/>
          <w:szCs w:val="18"/>
        </w:rPr>
        <w:t xml:space="preserve">rashodi za energiju sa </w:t>
      </w:r>
      <w:r w:rsidR="00591D85"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D50ED2" w:rsidRPr="00932EEB">
        <w:rPr>
          <w:rFonts w:asciiTheme="majorHAnsi" w:hAnsiTheme="majorHAnsi" w:cstheme="minorHAnsi"/>
          <w:sz w:val="18"/>
          <w:szCs w:val="18"/>
        </w:rPr>
        <w:t>199.816,15</w:t>
      </w:r>
      <w:r w:rsidR="00C04FD4" w:rsidRPr="00932EEB">
        <w:rPr>
          <w:rFonts w:asciiTheme="majorHAnsi" w:hAnsiTheme="majorHAnsi" w:cstheme="minorHAnsi"/>
          <w:sz w:val="18"/>
          <w:szCs w:val="18"/>
        </w:rPr>
        <w:t>.</w:t>
      </w:r>
      <w:r w:rsidRPr="00932EEB">
        <w:rPr>
          <w:rFonts w:asciiTheme="majorHAnsi" w:hAnsiTheme="majorHAnsi" w:cstheme="minorHAnsi"/>
          <w:sz w:val="18"/>
          <w:szCs w:val="18"/>
        </w:rPr>
        <w:t xml:space="preserve"> </w:t>
      </w:r>
    </w:p>
    <w:p w:rsidR="00563118" w:rsidRPr="00932EEB" w:rsidRDefault="00563118" w:rsidP="00B50890">
      <w:pPr>
        <w:tabs>
          <w:tab w:val="left" w:pos="1620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>Financijski rashodi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 su izvršeni </w:t>
      </w:r>
      <w:r w:rsidRPr="00932EEB">
        <w:rPr>
          <w:rFonts w:asciiTheme="majorHAnsi" w:hAnsiTheme="majorHAnsi" w:cstheme="minorHAnsi"/>
          <w:sz w:val="18"/>
          <w:szCs w:val="18"/>
        </w:rPr>
        <w:t xml:space="preserve"> iznosu od </w:t>
      </w:r>
      <w:r w:rsidR="004B0D29" w:rsidRPr="00932EEB">
        <w:rPr>
          <w:rFonts w:asciiTheme="majorHAnsi" w:hAnsiTheme="majorHAnsi" w:cstheme="minorHAnsi"/>
          <w:sz w:val="18"/>
          <w:szCs w:val="18"/>
        </w:rPr>
        <w:t>67.924,74</w:t>
      </w:r>
      <w:r w:rsidR="00BF7FE7" w:rsidRPr="00932EEB">
        <w:rPr>
          <w:rFonts w:asciiTheme="majorHAnsi" w:hAnsiTheme="majorHAnsi" w:cstheme="minorHAnsi"/>
          <w:sz w:val="18"/>
          <w:szCs w:val="18"/>
        </w:rPr>
        <w:t>.</w:t>
      </w:r>
      <w:r w:rsidRPr="00932EEB">
        <w:rPr>
          <w:rFonts w:asciiTheme="majorHAnsi" w:hAnsiTheme="majorHAnsi" w:cstheme="minorHAnsi"/>
          <w:sz w:val="18"/>
          <w:szCs w:val="18"/>
        </w:rPr>
        <w:t>Ova skupina rashoda odnosi se na rashode za kamate za primljene zajmove</w:t>
      </w:r>
      <w:r w:rsidR="00C04FD4" w:rsidRPr="00932EEB">
        <w:rPr>
          <w:rFonts w:asciiTheme="majorHAnsi" w:hAnsiTheme="majorHAnsi" w:cstheme="minorHAnsi"/>
          <w:sz w:val="18"/>
          <w:szCs w:val="18"/>
        </w:rPr>
        <w:t xml:space="preserve">, </w:t>
      </w:r>
      <w:r w:rsidRPr="00932EEB">
        <w:rPr>
          <w:rFonts w:asciiTheme="majorHAnsi" w:hAnsiTheme="majorHAnsi" w:cstheme="minorHAnsi"/>
          <w:sz w:val="18"/>
          <w:szCs w:val="18"/>
        </w:rPr>
        <w:t xml:space="preserve">rashodi za bankarske usluge i usluge platnog prometa, rashodi za zatezne kamate </w:t>
      </w:r>
      <w:r w:rsidR="00BF7FE7" w:rsidRPr="00932EEB">
        <w:rPr>
          <w:rFonts w:asciiTheme="majorHAnsi" w:hAnsiTheme="majorHAnsi" w:cstheme="minorHAnsi"/>
          <w:sz w:val="18"/>
          <w:szCs w:val="18"/>
        </w:rPr>
        <w:t>i ostalo.</w:t>
      </w:r>
    </w:p>
    <w:p w:rsidR="00A30807" w:rsidRPr="00932EEB" w:rsidRDefault="00A30807" w:rsidP="00B50890">
      <w:pPr>
        <w:tabs>
          <w:tab w:val="left" w:pos="1620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Subvencije su izvršene  iznosu od </w:t>
      </w:r>
      <w:r w:rsidR="004B0D29" w:rsidRPr="00932EEB">
        <w:rPr>
          <w:rFonts w:asciiTheme="majorHAnsi" w:hAnsiTheme="majorHAnsi" w:cstheme="minorHAnsi"/>
          <w:sz w:val="18"/>
          <w:szCs w:val="18"/>
        </w:rPr>
        <w:t>155.269,48</w:t>
      </w:r>
      <w:r w:rsidRPr="00932EEB">
        <w:rPr>
          <w:rFonts w:asciiTheme="majorHAnsi" w:hAnsiTheme="majorHAnsi" w:cstheme="minorHAnsi"/>
          <w:sz w:val="18"/>
          <w:szCs w:val="18"/>
        </w:rPr>
        <w:t>.</w:t>
      </w:r>
    </w:p>
    <w:p w:rsidR="00A30807" w:rsidRPr="00932EEB" w:rsidRDefault="00A30807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Pomoći dane u inozemstvo i unutar općeg proračuna </w:t>
      </w:r>
      <w:r w:rsidR="004B0D29" w:rsidRPr="00932EEB">
        <w:rPr>
          <w:rFonts w:asciiTheme="majorHAnsi" w:hAnsiTheme="majorHAnsi" w:cstheme="minorHAnsi"/>
          <w:sz w:val="18"/>
          <w:szCs w:val="18"/>
        </w:rPr>
        <w:t xml:space="preserve">213.808,23 </w:t>
      </w:r>
      <w:r w:rsidR="000D14F9" w:rsidRPr="00932EEB">
        <w:rPr>
          <w:rFonts w:asciiTheme="majorHAnsi" w:hAnsiTheme="majorHAnsi" w:cstheme="minorHAnsi"/>
          <w:sz w:val="18"/>
          <w:szCs w:val="18"/>
        </w:rPr>
        <w:t>eura</w:t>
      </w:r>
      <w:r w:rsidRPr="00932EEB">
        <w:rPr>
          <w:rFonts w:asciiTheme="majorHAnsi" w:hAnsiTheme="majorHAnsi" w:cstheme="minorHAnsi"/>
          <w:sz w:val="18"/>
          <w:szCs w:val="18"/>
        </w:rPr>
        <w:t>.</w:t>
      </w:r>
    </w:p>
    <w:p w:rsidR="00A30807" w:rsidRPr="00932EEB" w:rsidRDefault="00754253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>N</w:t>
      </w:r>
      <w:r w:rsidR="001878AC" w:rsidRPr="00932EEB">
        <w:rPr>
          <w:rFonts w:asciiTheme="majorHAnsi" w:hAnsiTheme="majorHAnsi" w:cstheme="minorHAnsi"/>
          <w:sz w:val="18"/>
          <w:szCs w:val="18"/>
        </w:rPr>
        <w:t xml:space="preserve">aknade građanima i kućanstvima iz proračuna </w:t>
      </w:r>
      <w:r w:rsidR="004B0D29" w:rsidRPr="00932EEB">
        <w:rPr>
          <w:rFonts w:asciiTheme="majorHAnsi" w:hAnsiTheme="majorHAnsi" w:cstheme="minorHAnsi"/>
          <w:sz w:val="18"/>
          <w:szCs w:val="18"/>
        </w:rPr>
        <w:t>81.468,29</w:t>
      </w:r>
    </w:p>
    <w:p w:rsidR="00C217C0" w:rsidRPr="00932EEB" w:rsidRDefault="001878AC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sz w:val="18"/>
          <w:szCs w:val="18"/>
        </w:rPr>
        <w:t xml:space="preserve">Ostali rashodi </w:t>
      </w:r>
      <w:r w:rsidR="004B0D29" w:rsidRPr="00932EEB">
        <w:rPr>
          <w:rFonts w:asciiTheme="majorHAnsi" w:hAnsiTheme="majorHAnsi" w:cstheme="minorHAnsi"/>
          <w:sz w:val="18"/>
          <w:szCs w:val="18"/>
        </w:rPr>
        <w:t>1.047.287,99</w:t>
      </w:r>
      <w:r w:rsidR="00754253" w:rsidRPr="00932EEB">
        <w:rPr>
          <w:rFonts w:asciiTheme="majorHAnsi" w:hAnsiTheme="majorHAnsi" w:cstheme="minorHAnsi"/>
          <w:sz w:val="18"/>
          <w:szCs w:val="18"/>
        </w:rPr>
        <w:t>.</w:t>
      </w:r>
    </w:p>
    <w:p w:rsidR="00C43EC9" w:rsidRPr="0040681A" w:rsidRDefault="00563118" w:rsidP="00563118">
      <w:pPr>
        <w:tabs>
          <w:tab w:val="left" w:pos="1035"/>
        </w:tabs>
        <w:contextualSpacing/>
        <w:rPr>
          <w:rFonts w:asciiTheme="majorHAnsi" w:hAnsiTheme="majorHAnsi" w:cstheme="minorHAnsi"/>
          <w:sz w:val="18"/>
          <w:szCs w:val="18"/>
        </w:rPr>
      </w:pPr>
      <w:r w:rsidRPr="00932EEB">
        <w:rPr>
          <w:rFonts w:asciiTheme="majorHAnsi" w:hAnsiTheme="majorHAnsi" w:cstheme="minorHAnsi"/>
          <w:b/>
          <w:sz w:val="18"/>
          <w:szCs w:val="18"/>
        </w:rPr>
        <w:t>Rashodi za nabavu nefinancijske imovine</w:t>
      </w:r>
      <w:r w:rsidRPr="00932EEB">
        <w:rPr>
          <w:rFonts w:asciiTheme="majorHAnsi" w:hAnsiTheme="majorHAnsi" w:cstheme="minorHAnsi"/>
          <w:sz w:val="18"/>
          <w:szCs w:val="18"/>
        </w:rPr>
        <w:t xml:space="preserve"> ostvareni su u iznosu od </w:t>
      </w:r>
      <w:r w:rsidR="004B0D29" w:rsidRPr="00932EEB">
        <w:rPr>
          <w:rFonts w:asciiTheme="majorHAnsi" w:hAnsiTheme="majorHAnsi" w:cstheme="minorHAnsi"/>
          <w:sz w:val="18"/>
          <w:szCs w:val="18"/>
        </w:rPr>
        <w:t>2.688.228,00</w:t>
      </w:r>
      <w:r w:rsidRPr="00932EEB">
        <w:rPr>
          <w:rFonts w:asciiTheme="majorHAnsi" w:hAnsiTheme="majorHAnsi" w:cstheme="minorHAnsi"/>
          <w:sz w:val="18"/>
          <w:szCs w:val="18"/>
        </w:rPr>
        <w:t>,</w:t>
      </w:r>
      <w:r w:rsidR="00F40EBD" w:rsidRPr="00932EEB">
        <w:rPr>
          <w:rFonts w:asciiTheme="majorHAnsi" w:hAnsiTheme="majorHAnsi" w:cstheme="minorHAnsi"/>
          <w:sz w:val="18"/>
          <w:szCs w:val="18"/>
        </w:rPr>
        <w:t xml:space="preserve"> a</w:t>
      </w:r>
      <w:r w:rsidRP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932EEB" w:rsidRPr="00932EEB">
        <w:rPr>
          <w:rFonts w:asciiTheme="majorHAnsi" w:hAnsiTheme="majorHAnsi" w:cstheme="minorHAnsi"/>
          <w:sz w:val="18"/>
          <w:szCs w:val="18"/>
        </w:rPr>
        <w:t>32.615,98</w:t>
      </w:r>
      <w:r w:rsidR="00932EEB">
        <w:rPr>
          <w:rFonts w:asciiTheme="majorHAnsi" w:hAnsiTheme="majorHAnsi" w:cstheme="minorHAnsi"/>
          <w:sz w:val="18"/>
          <w:szCs w:val="18"/>
        </w:rPr>
        <w:t xml:space="preserve"> </w:t>
      </w:r>
      <w:r w:rsidR="00B02962" w:rsidRPr="0040681A">
        <w:rPr>
          <w:rFonts w:asciiTheme="majorHAnsi" w:hAnsiTheme="majorHAnsi" w:cstheme="minorHAnsi"/>
          <w:sz w:val="18"/>
          <w:szCs w:val="18"/>
        </w:rPr>
        <w:t>eur</w:t>
      </w:r>
      <w:r w:rsidR="00D5754C" w:rsidRPr="0040681A">
        <w:rPr>
          <w:rFonts w:asciiTheme="majorHAnsi" w:hAnsiTheme="majorHAnsi" w:cstheme="minorHAnsi"/>
          <w:sz w:val="18"/>
          <w:szCs w:val="18"/>
        </w:rPr>
        <w:t>a se odnosi na Dječji vrtić Cvit.</w:t>
      </w:r>
      <w:r w:rsidRPr="0040681A">
        <w:rPr>
          <w:rFonts w:asciiTheme="majorHAnsi" w:hAnsiTheme="majorHAnsi" w:cstheme="minorHAnsi"/>
          <w:sz w:val="18"/>
          <w:szCs w:val="18"/>
        </w:rPr>
        <w:t xml:space="preserve"> </w:t>
      </w:r>
    </w:p>
    <w:p w:rsidR="00AE4E2B" w:rsidRPr="007B1389" w:rsidRDefault="00AE4E2B" w:rsidP="00FE4ADE">
      <w:pPr>
        <w:tabs>
          <w:tab w:val="left" w:pos="1035"/>
        </w:tabs>
        <w:spacing w:line="240" w:lineRule="auto"/>
        <w:contextualSpacing/>
        <w:rPr>
          <w:rFonts w:asciiTheme="majorHAnsi" w:hAnsiTheme="majorHAnsi" w:cstheme="minorHAnsi"/>
          <w:sz w:val="18"/>
          <w:szCs w:val="18"/>
        </w:rPr>
      </w:pPr>
      <w:r w:rsidRPr="0040681A">
        <w:rPr>
          <w:rFonts w:asciiTheme="majorHAnsi" w:hAnsiTheme="majorHAnsi" w:cstheme="minorHAnsi"/>
          <w:sz w:val="18"/>
          <w:szCs w:val="18"/>
        </w:rPr>
        <w:t>Izdaci</w:t>
      </w:r>
      <w:r w:rsidR="00C43EC9" w:rsidRPr="0040681A">
        <w:rPr>
          <w:rFonts w:asciiTheme="majorHAnsi" w:hAnsiTheme="majorHAnsi" w:cstheme="minorHAnsi"/>
          <w:sz w:val="18"/>
          <w:szCs w:val="18"/>
        </w:rPr>
        <w:t xml:space="preserve"> u iznosu </w:t>
      </w:r>
      <w:r w:rsidR="004B0D29" w:rsidRPr="004B0D29">
        <w:rPr>
          <w:rFonts w:asciiTheme="majorHAnsi" w:hAnsiTheme="majorHAnsi" w:cstheme="minorHAnsi"/>
          <w:sz w:val="18"/>
          <w:szCs w:val="18"/>
        </w:rPr>
        <w:t>472.585,80</w:t>
      </w:r>
      <w:r w:rsidR="004B0D29">
        <w:rPr>
          <w:rFonts w:asciiTheme="majorHAnsi" w:hAnsiTheme="majorHAnsi" w:cstheme="minorHAnsi"/>
          <w:sz w:val="18"/>
          <w:szCs w:val="18"/>
        </w:rPr>
        <w:t xml:space="preserve"> </w:t>
      </w:r>
      <w:r w:rsidR="00D053D4" w:rsidRPr="0040681A">
        <w:rPr>
          <w:rFonts w:asciiTheme="majorHAnsi" w:hAnsiTheme="majorHAnsi" w:cstheme="minorHAnsi"/>
          <w:sz w:val="18"/>
          <w:szCs w:val="18"/>
        </w:rPr>
        <w:t xml:space="preserve">eura </w:t>
      </w:r>
      <w:r w:rsidRPr="0040681A">
        <w:rPr>
          <w:rFonts w:asciiTheme="majorHAnsi" w:hAnsiTheme="majorHAnsi" w:cstheme="minorHAnsi"/>
          <w:sz w:val="18"/>
          <w:szCs w:val="18"/>
        </w:rPr>
        <w:t>se odnose na slijedeće:</w:t>
      </w:r>
      <w:r w:rsidRPr="007B1389">
        <w:rPr>
          <w:rFonts w:asciiTheme="majorHAnsi" w:hAnsiTheme="majorHAnsi" w:cstheme="minorHAnsi"/>
          <w:sz w:val="18"/>
          <w:szCs w:val="18"/>
        </w:rPr>
        <w:t xml:space="preserve"> </w:t>
      </w:r>
    </w:p>
    <w:p w:rsidR="00AE4E2B" w:rsidRPr="00A74817" w:rsidRDefault="00654DAF" w:rsidP="00FE4ADE">
      <w:pPr>
        <w:pStyle w:val="ListParagraph"/>
        <w:numPr>
          <w:ilvl w:val="0"/>
          <w:numId w:val="12"/>
        </w:numPr>
        <w:tabs>
          <w:tab w:val="left" w:pos="1035"/>
        </w:tabs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hAnsiTheme="majorHAnsi" w:cstheme="minorHAnsi"/>
          <w:sz w:val="18"/>
          <w:szCs w:val="18"/>
        </w:rPr>
        <w:t>Otpl</w:t>
      </w:r>
      <w:r w:rsidR="00AE4E2B" w:rsidRPr="00A74817">
        <w:rPr>
          <w:rFonts w:asciiTheme="majorHAnsi" w:hAnsiTheme="majorHAnsi" w:cstheme="minorHAnsi"/>
          <w:sz w:val="18"/>
          <w:szCs w:val="18"/>
        </w:rPr>
        <w:t xml:space="preserve">ata kredita - k.o. Turanj: </w:t>
      </w:r>
      <w:r w:rsidR="0040681A" w:rsidRPr="00A74817">
        <w:rPr>
          <w:rFonts w:asciiTheme="majorHAnsi" w:hAnsiTheme="majorHAnsi" w:cstheme="minorHAnsi"/>
          <w:sz w:val="18"/>
          <w:szCs w:val="18"/>
        </w:rPr>
        <w:t>61</w:t>
      </w:r>
      <w:r w:rsidR="00CC05E8" w:rsidRPr="00A74817">
        <w:rPr>
          <w:rFonts w:asciiTheme="majorHAnsi" w:hAnsiTheme="majorHAnsi" w:cstheme="minorHAnsi"/>
          <w:sz w:val="18"/>
          <w:szCs w:val="18"/>
        </w:rPr>
        <w:t>.</w:t>
      </w:r>
      <w:r w:rsidR="0040681A" w:rsidRPr="00A74817">
        <w:rPr>
          <w:rFonts w:asciiTheme="majorHAnsi" w:hAnsiTheme="majorHAnsi" w:cstheme="minorHAnsi"/>
          <w:sz w:val="18"/>
          <w:szCs w:val="18"/>
        </w:rPr>
        <w:t>081</w:t>
      </w:r>
      <w:r w:rsidR="00CC05E8" w:rsidRPr="00A74817">
        <w:rPr>
          <w:rFonts w:asciiTheme="majorHAnsi" w:hAnsiTheme="majorHAnsi" w:cstheme="minorHAnsi"/>
          <w:sz w:val="18"/>
          <w:szCs w:val="18"/>
        </w:rPr>
        <w:t>,</w:t>
      </w:r>
      <w:r w:rsidR="0040681A" w:rsidRPr="00A74817">
        <w:rPr>
          <w:rFonts w:asciiTheme="majorHAnsi" w:hAnsiTheme="majorHAnsi" w:cstheme="minorHAnsi"/>
          <w:sz w:val="18"/>
          <w:szCs w:val="18"/>
        </w:rPr>
        <w:t>01</w:t>
      </w:r>
      <w:r w:rsidR="00CC05E8" w:rsidRPr="00A74817">
        <w:rPr>
          <w:rFonts w:asciiTheme="majorHAnsi" w:hAnsiTheme="majorHAnsi" w:cstheme="minorHAnsi"/>
          <w:sz w:val="18"/>
          <w:szCs w:val="18"/>
        </w:rPr>
        <w:t xml:space="preserve"> </w:t>
      </w:r>
      <w:r w:rsidR="00AE4E2B" w:rsidRPr="00A74817">
        <w:rPr>
          <w:rFonts w:asciiTheme="majorHAnsi" w:hAnsiTheme="majorHAnsi" w:cstheme="minorHAnsi"/>
          <w:sz w:val="18"/>
          <w:szCs w:val="18"/>
        </w:rPr>
        <w:t>(HBOR)</w:t>
      </w:r>
    </w:p>
    <w:p w:rsidR="00C43EC9" w:rsidRPr="00A74817" w:rsidRDefault="00C43EC9" w:rsidP="00C43EC9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hAnsiTheme="majorHAnsi" w:cstheme="minorHAnsi"/>
          <w:sz w:val="18"/>
          <w:szCs w:val="18"/>
        </w:rPr>
        <w:t>Otplata kredit</w:t>
      </w:r>
      <w:r w:rsidR="00497F9B" w:rsidRPr="00A74817">
        <w:rPr>
          <w:rFonts w:asciiTheme="majorHAnsi" w:hAnsiTheme="majorHAnsi" w:cstheme="minorHAnsi"/>
          <w:sz w:val="18"/>
          <w:szCs w:val="18"/>
        </w:rPr>
        <w:t>a</w:t>
      </w:r>
      <w:r w:rsidRPr="00A74817">
        <w:rPr>
          <w:rFonts w:asciiTheme="majorHAnsi" w:hAnsiTheme="majorHAnsi" w:cstheme="minorHAnsi"/>
          <w:sz w:val="18"/>
          <w:szCs w:val="18"/>
        </w:rPr>
        <w:t xml:space="preserve"> za izgradnju i opremanje dječjeg vrtića Cvitić: </w:t>
      </w:r>
      <w:r w:rsidR="0040681A" w:rsidRPr="00A74817">
        <w:rPr>
          <w:rFonts w:asciiTheme="majorHAnsi" w:hAnsiTheme="majorHAnsi" w:cstheme="minorHAnsi"/>
          <w:sz w:val="18"/>
          <w:szCs w:val="18"/>
        </w:rPr>
        <w:t>38</w:t>
      </w:r>
      <w:r w:rsidR="00CC05E8" w:rsidRPr="00A74817">
        <w:rPr>
          <w:rFonts w:asciiTheme="majorHAnsi" w:hAnsiTheme="majorHAnsi" w:cstheme="minorHAnsi"/>
          <w:sz w:val="18"/>
          <w:szCs w:val="18"/>
        </w:rPr>
        <w:t>.</w:t>
      </w:r>
      <w:r w:rsidR="0040681A" w:rsidRPr="00A74817">
        <w:rPr>
          <w:rFonts w:asciiTheme="majorHAnsi" w:hAnsiTheme="majorHAnsi" w:cstheme="minorHAnsi"/>
          <w:sz w:val="18"/>
          <w:szCs w:val="18"/>
        </w:rPr>
        <w:t>746</w:t>
      </w:r>
      <w:r w:rsidR="00CC05E8" w:rsidRPr="00A74817">
        <w:rPr>
          <w:rFonts w:asciiTheme="majorHAnsi" w:hAnsiTheme="majorHAnsi" w:cstheme="minorHAnsi"/>
          <w:sz w:val="18"/>
          <w:szCs w:val="18"/>
        </w:rPr>
        <w:t>,</w:t>
      </w:r>
      <w:r w:rsidR="0040681A" w:rsidRPr="00A74817">
        <w:rPr>
          <w:rFonts w:asciiTheme="majorHAnsi" w:hAnsiTheme="majorHAnsi" w:cstheme="minorHAnsi"/>
          <w:sz w:val="18"/>
          <w:szCs w:val="18"/>
        </w:rPr>
        <w:t>92</w:t>
      </w:r>
      <w:r w:rsidR="00CC05E8" w:rsidRPr="00A74817">
        <w:rPr>
          <w:rFonts w:asciiTheme="majorHAnsi" w:hAnsiTheme="majorHAnsi" w:cstheme="minorHAnsi"/>
          <w:sz w:val="18"/>
          <w:szCs w:val="18"/>
        </w:rPr>
        <w:t xml:space="preserve"> </w:t>
      </w:r>
      <w:r w:rsidRPr="00A74817">
        <w:rPr>
          <w:rFonts w:asciiTheme="majorHAnsi" w:hAnsiTheme="majorHAnsi" w:cstheme="minorHAnsi"/>
          <w:sz w:val="18"/>
          <w:szCs w:val="18"/>
        </w:rPr>
        <w:t xml:space="preserve">(HBOR), </w:t>
      </w:r>
    </w:p>
    <w:p w:rsidR="00497F9B" w:rsidRPr="00A74817" w:rsidRDefault="00497F9B" w:rsidP="00497F9B">
      <w:pPr>
        <w:pStyle w:val="ListParagraph"/>
        <w:numPr>
          <w:ilvl w:val="0"/>
          <w:numId w:val="12"/>
        </w:numPr>
        <w:rPr>
          <w:rFonts w:asciiTheme="majorHAnsi" w:hAnsiTheme="majorHAnsi" w:cstheme="minorHAnsi"/>
          <w:sz w:val="18"/>
          <w:szCs w:val="18"/>
        </w:rPr>
      </w:pPr>
      <w:r w:rsidRPr="00A74817">
        <w:rPr>
          <w:rFonts w:asciiTheme="majorHAnsi" w:hAnsiTheme="majorHAnsi" w:cstheme="minorHAnsi"/>
          <w:sz w:val="18"/>
          <w:szCs w:val="18"/>
        </w:rPr>
        <w:t xml:space="preserve">Otplata kredita za Konteov mul: </w:t>
      </w:r>
      <w:r w:rsidR="0040681A" w:rsidRPr="00A74817">
        <w:rPr>
          <w:rFonts w:asciiTheme="majorHAnsi" w:hAnsiTheme="majorHAnsi" w:cstheme="minorHAnsi"/>
          <w:sz w:val="18"/>
          <w:szCs w:val="18"/>
        </w:rPr>
        <w:t>3</w:t>
      </w:r>
      <w:r w:rsidR="00CC05E8" w:rsidRPr="00A74817">
        <w:rPr>
          <w:rFonts w:asciiTheme="majorHAnsi" w:hAnsiTheme="majorHAnsi" w:cstheme="minorHAnsi"/>
          <w:sz w:val="18"/>
          <w:szCs w:val="18"/>
        </w:rPr>
        <w:t>9.</w:t>
      </w:r>
      <w:r w:rsidR="0040681A" w:rsidRPr="00A74817">
        <w:rPr>
          <w:rFonts w:asciiTheme="majorHAnsi" w:hAnsiTheme="majorHAnsi" w:cstheme="minorHAnsi"/>
          <w:sz w:val="18"/>
          <w:szCs w:val="18"/>
        </w:rPr>
        <w:t>724</w:t>
      </w:r>
      <w:r w:rsidR="00CC05E8" w:rsidRPr="00A74817">
        <w:rPr>
          <w:rFonts w:asciiTheme="majorHAnsi" w:hAnsiTheme="majorHAnsi" w:cstheme="minorHAnsi"/>
          <w:sz w:val="18"/>
          <w:szCs w:val="18"/>
        </w:rPr>
        <w:t>,</w:t>
      </w:r>
      <w:r w:rsidR="0040681A" w:rsidRPr="00A74817">
        <w:rPr>
          <w:rFonts w:asciiTheme="majorHAnsi" w:hAnsiTheme="majorHAnsi" w:cstheme="minorHAnsi"/>
          <w:sz w:val="18"/>
          <w:szCs w:val="18"/>
        </w:rPr>
        <w:t>08</w:t>
      </w:r>
      <w:r w:rsidR="00CC05E8" w:rsidRPr="00A74817">
        <w:rPr>
          <w:rFonts w:asciiTheme="majorHAnsi" w:hAnsiTheme="majorHAnsi" w:cstheme="minorHAnsi"/>
          <w:sz w:val="18"/>
          <w:szCs w:val="18"/>
        </w:rPr>
        <w:t xml:space="preserve"> </w:t>
      </w:r>
      <w:r w:rsidRPr="00A74817">
        <w:rPr>
          <w:rFonts w:asciiTheme="majorHAnsi" w:hAnsiTheme="majorHAnsi" w:cstheme="minorHAnsi"/>
          <w:sz w:val="18"/>
          <w:szCs w:val="18"/>
        </w:rPr>
        <w:t xml:space="preserve">(HBOR), </w:t>
      </w:r>
    </w:p>
    <w:p w:rsidR="00874BA6" w:rsidRPr="0040681A" w:rsidRDefault="00874BA6" w:rsidP="00FE4ADE">
      <w:pPr>
        <w:pStyle w:val="ListParagraph"/>
        <w:numPr>
          <w:ilvl w:val="0"/>
          <w:numId w:val="12"/>
        </w:numPr>
        <w:tabs>
          <w:tab w:val="left" w:pos="1035"/>
        </w:tabs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40681A">
        <w:rPr>
          <w:rFonts w:asciiTheme="majorHAnsi" w:hAnsiTheme="majorHAnsi" w:cstheme="minorHAnsi"/>
          <w:sz w:val="18"/>
          <w:szCs w:val="18"/>
        </w:rPr>
        <w:t xml:space="preserve">Otplata glavnice Vlada RH: </w:t>
      </w:r>
      <w:r w:rsidR="00CC05E8" w:rsidRPr="0040681A">
        <w:rPr>
          <w:rFonts w:asciiTheme="majorHAnsi" w:hAnsiTheme="majorHAnsi" w:cstheme="minorHAnsi"/>
          <w:sz w:val="18"/>
          <w:szCs w:val="18"/>
        </w:rPr>
        <w:t xml:space="preserve">22.811,60 </w:t>
      </w:r>
      <w:r w:rsidRPr="0040681A">
        <w:rPr>
          <w:rFonts w:asciiTheme="majorHAnsi" w:hAnsiTheme="majorHAnsi" w:cstheme="minorHAnsi"/>
          <w:sz w:val="18"/>
          <w:szCs w:val="18"/>
        </w:rPr>
        <w:t>(Ministarstvo financija-prisilna naplata)</w:t>
      </w:r>
    </w:p>
    <w:p w:rsidR="00AE4E2B" w:rsidRPr="0040681A" w:rsidRDefault="00AE4E2B" w:rsidP="00AE4E2B">
      <w:pPr>
        <w:pStyle w:val="ListParagraph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40681A">
        <w:rPr>
          <w:rFonts w:asciiTheme="majorHAnsi" w:hAnsiTheme="majorHAnsi" w:cstheme="minorHAnsi"/>
          <w:sz w:val="18"/>
          <w:szCs w:val="18"/>
        </w:rPr>
        <w:t>Otplata factoringa</w:t>
      </w:r>
      <w:r w:rsidR="00E926E7" w:rsidRPr="0040681A">
        <w:rPr>
          <w:rFonts w:asciiTheme="majorHAnsi" w:hAnsiTheme="majorHAnsi" w:cstheme="minorHAnsi"/>
          <w:sz w:val="18"/>
          <w:szCs w:val="18"/>
        </w:rPr>
        <w:t xml:space="preserve"> Marex </w:t>
      </w:r>
      <w:r w:rsidRPr="0040681A">
        <w:rPr>
          <w:rFonts w:asciiTheme="majorHAnsi" w:hAnsiTheme="majorHAnsi" w:cstheme="minorHAnsi"/>
          <w:sz w:val="18"/>
          <w:szCs w:val="18"/>
        </w:rPr>
        <w:t xml:space="preserve">: </w:t>
      </w:r>
      <w:r w:rsidR="00CC05E8" w:rsidRPr="0040681A">
        <w:rPr>
          <w:rFonts w:asciiTheme="majorHAnsi" w:hAnsiTheme="majorHAnsi" w:cstheme="minorHAnsi"/>
          <w:sz w:val="18"/>
          <w:szCs w:val="18"/>
        </w:rPr>
        <w:t xml:space="preserve">58.070,28 </w:t>
      </w:r>
      <w:r w:rsidR="00B50890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(Erste Fact</w:t>
      </w:r>
      <w:r w:rsidR="000D2865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o</w:t>
      </w:r>
      <w:r w:rsidR="00B50890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ring d.o.o.</w:t>
      </w:r>
      <w:r w:rsidR="000D2865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- Erste&amp;steiermarkische bank d.d.</w:t>
      </w:r>
      <w:r w:rsidR="00B50890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)</w:t>
      </w:r>
    </w:p>
    <w:p w:rsidR="00CC05E8" w:rsidRDefault="00CC05E8" w:rsidP="00AE4E2B">
      <w:pPr>
        <w:pStyle w:val="ListParagraph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40681A">
        <w:rPr>
          <w:rFonts w:asciiTheme="majorHAnsi" w:hAnsiTheme="majorHAnsi" w:cstheme="minorHAnsi"/>
          <w:sz w:val="18"/>
          <w:szCs w:val="18"/>
        </w:rPr>
        <w:t>Otplata kredita (Erste&amp;steiermarkische bank d.d.): 166.666,64</w:t>
      </w:r>
    </w:p>
    <w:p w:rsidR="00A74817" w:rsidRPr="0040681A" w:rsidRDefault="00A74817" w:rsidP="00AE4E2B">
      <w:pPr>
        <w:pStyle w:val="ListParagraph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Povrat pozajmice </w:t>
      </w:r>
      <w:r w:rsidRPr="00A74817">
        <w:rPr>
          <w:rFonts w:asciiTheme="majorHAnsi" w:hAnsiTheme="majorHAnsi" w:cstheme="minorHAnsi"/>
          <w:sz w:val="18"/>
          <w:szCs w:val="18"/>
        </w:rPr>
        <w:t>SUNČANI RESORT d.o.o. u iznosu od 75.485,27 eura</w:t>
      </w:r>
    </w:p>
    <w:p w:rsidR="00CC05E8" w:rsidRPr="0040681A" w:rsidRDefault="00CC05E8" w:rsidP="00AE4E2B">
      <w:pPr>
        <w:pStyle w:val="ListParagraph"/>
        <w:numPr>
          <w:ilvl w:val="0"/>
          <w:numId w:val="12"/>
        </w:numPr>
        <w:tabs>
          <w:tab w:val="left" w:pos="1035"/>
        </w:tabs>
        <w:rPr>
          <w:rFonts w:asciiTheme="majorHAnsi" w:hAnsiTheme="majorHAnsi" w:cstheme="minorHAnsi"/>
          <w:sz w:val="18"/>
          <w:szCs w:val="18"/>
        </w:rPr>
      </w:pPr>
      <w:r w:rsidRPr="0040681A">
        <w:rPr>
          <w:rFonts w:asciiTheme="majorHAnsi" w:hAnsiTheme="majorHAnsi" w:cstheme="minorHAnsi"/>
          <w:sz w:val="18"/>
          <w:szCs w:val="18"/>
        </w:rPr>
        <w:t>Osnivanje  – Frmić 10.00</w:t>
      </w:r>
      <w:r w:rsidR="00A74817">
        <w:rPr>
          <w:rFonts w:asciiTheme="majorHAnsi" w:hAnsiTheme="majorHAnsi" w:cstheme="minorHAnsi"/>
          <w:sz w:val="18"/>
          <w:szCs w:val="18"/>
        </w:rPr>
        <w:t>0</w:t>
      </w:r>
      <w:r w:rsidRPr="0040681A">
        <w:rPr>
          <w:rFonts w:asciiTheme="majorHAnsi" w:hAnsiTheme="majorHAnsi" w:cstheme="minorHAnsi"/>
          <w:sz w:val="18"/>
          <w:szCs w:val="18"/>
        </w:rPr>
        <w:t>,</w:t>
      </w:r>
      <w:r w:rsidR="00A74817">
        <w:rPr>
          <w:rFonts w:asciiTheme="majorHAnsi" w:hAnsiTheme="majorHAnsi" w:cstheme="minorHAnsi"/>
          <w:sz w:val="18"/>
          <w:szCs w:val="18"/>
        </w:rPr>
        <w:t>00</w:t>
      </w:r>
    </w:p>
    <w:p w:rsidR="00125F5E" w:rsidRPr="00FD66DB" w:rsidRDefault="00354787" w:rsidP="00B50890">
      <w:pPr>
        <w:tabs>
          <w:tab w:val="left" w:pos="1185"/>
        </w:tabs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7B1389">
        <w:rPr>
          <w:rFonts w:asciiTheme="majorHAnsi" w:eastAsiaTheme="minorEastAsia" w:hAnsiTheme="majorHAnsi" w:cstheme="minorHAnsi"/>
          <w:sz w:val="18"/>
          <w:szCs w:val="18"/>
          <w:lang w:eastAsia="hr-HR"/>
        </w:rPr>
        <w:t>U programskom dijelu su navedeni svi projekti i aktivnosti.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ab/>
      </w:r>
    </w:p>
    <w:p w:rsidR="00563118" w:rsidRPr="00FD66DB" w:rsidRDefault="004C1A02" w:rsidP="00083EEF">
      <w:pPr>
        <w:pStyle w:val="ListParagraph"/>
        <w:numPr>
          <w:ilvl w:val="0"/>
          <w:numId w:val="13"/>
        </w:numPr>
        <w:spacing w:line="240" w:lineRule="auto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NENAPLAĆENIH POTRAŽIVANJA ZA PRIHODE</w:t>
      </w:r>
    </w:p>
    <w:p w:rsidR="004C1A02" w:rsidRPr="00143DCB" w:rsidRDefault="004C1A02" w:rsidP="00083EEF">
      <w:pPr>
        <w:spacing w:line="240" w:lineRule="auto"/>
        <w:contextualSpacing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Prema Konsolidiranom financijskom izvješću obračunati nenaplaćeni prihodi</w:t>
      </w:r>
      <w:r w:rsidR="00D26AB7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iznose </w:t>
      </w:r>
      <w:r w:rsidR="0040681A"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6.124.052,19</w:t>
      </w:r>
      <w:r w:rsid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  <w:r w:rsidRPr="00CC05E8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</w:p>
    <w:p w:rsidR="004C1A02" w:rsidRPr="00FD66DB" w:rsidRDefault="0029571D" w:rsidP="00A02E48">
      <w:pPr>
        <w:tabs>
          <w:tab w:val="left" w:pos="1155"/>
        </w:tabs>
        <w:spacing w:line="240" w:lineRule="auto"/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U izvještajnom razdoblju poslane su opomene za cijeli iznos prem</w:t>
      </w:r>
      <w:r w:rsidR="000D3438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a potraživanjima svim dužnicima</w:t>
      </w:r>
      <w:r w:rsidR="00E926E7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i poduzimane mjere naplate</w:t>
      </w: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  <w:r w:rsidR="00654DAF"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</w:t>
      </w:r>
    </w:p>
    <w:p w:rsidR="004C1A02" w:rsidRPr="00D15DA2" w:rsidRDefault="004C1A02" w:rsidP="007B20EF">
      <w:pPr>
        <w:pStyle w:val="ListParagraph"/>
        <w:numPr>
          <w:ilvl w:val="0"/>
          <w:numId w:val="13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NEPODMIRENIH DOSPIJELIH OBVEZA</w:t>
      </w:r>
    </w:p>
    <w:p w:rsidR="00F4478E" w:rsidRPr="00D15DA2" w:rsidRDefault="00F4478E" w:rsidP="00F4478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Prema Konsolidiranom financijskom izvješću:</w:t>
      </w:r>
    </w:p>
    <w:tbl>
      <w:tblPr>
        <w:tblW w:w="9529" w:type="dxa"/>
        <w:tblInd w:w="103" w:type="dxa"/>
        <w:tblLook w:val="04A0" w:firstRow="1" w:lastRow="0" w:firstColumn="1" w:lastColumn="0" w:noHBand="0" w:noVBand="1"/>
      </w:tblPr>
      <w:tblGrid>
        <w:gridCol w:w="7881"/>
        <w:gridCol w:w="1648"/>
      </w:tblGrid>
      <w:tr w:rsidR="0070468A" w:rsidRPr="00143DCB" w:rsidTr="0070468A">
        <w:trPr>
          <w:trHeight w:val="255"/>
        </w:trPr>
        <w:tc>
          <w:tcPr>
            <w:tcW w:w="7881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Stanje obveza na kraju izvještajnog razdoblja </w:t>
            </w:r>
          </w:p>
        </w:tc>
        <w:tc>
          <w:tcPr>
            <w:tcW w:w="1648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21703C" w:rsidP="00D053D4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3.052.374,32</w:t>
            </w:r>
          </w:p>
        </w:tc>
      </w:tr>
      <w:tr w:rsidR="0070468A" w:rsidRPr="00143DCB" w:rsidTr="0070468A">
        <w:trPr>
          <w:trHeight w:val="255"/>
        </w:trPr>
        <w:tc>
          <w:tcPr>
            <w:tcW w:w="788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Stanje dospjelih obveza na kraju izvještajnog razdoblja </w:t>
            </w:r>
          </w:p>
        </w:tc>
        <w:tc>
          <w:tcPr>
            <w:tcW w:w="164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21703C" w:rsidP="00D053D4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607.765,27</w:t>
            </w:r>
          </w:p>
        </w:tc>
      </w:tr>
      <w:tr w:rsidR="0070468A" w:rsidRPr="00D15DA2" w:rsidTr="0070468A">
        <w:trPr>
          <w:trHeight w:val="255"/>
        </w:trPr>
        <w:tc>
          <w:tcPr>
            <w:tcW w:w="7881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EA7DBD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Stanje nedospjelih obveza na kraju izvještajnog razdoblja </w:t>
            </w:r>
          </w:p>
        </w:tc>
        <w:tc>
          <w:tcPr>
            <w:tcW w:w="16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D15DA2" w:rsidRDefault="0021703C" w:rsidP="00EA7DBD">
            <w:pPr>
              <w:spacing w:line="240" w:lineRule="auto"/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2.444.609,05</w:t>
            </w:r>
          </w:p>
        </w:tc>
      </w:tr>
    </w:tbl>
    <w:p w:rsidR="00F4478E" w:rsidRPr="00D15DA2" w:rsidRDefault="00F4478E" w:rsidP="00F4478E">
      <w:pPr>
        <w:contextualSpacing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D15DA2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obveza odraz je ukupnog stanja sa uključenim početnim stanje od predhodnih godina.</w:t>
      </w:r>
    </w:p>
    <w:tbl>
      <w:tblPr>
        <w:tblW w:w="9529" w:type="dxa"/>
        <w:tblInd w:w="103" w:type="dxa"/>
        <w:tblLook w:val="04A0" w:firstRow="1" w:lastRow="0" w:firstColumn="1" w:lastColumn="0" w:noHBand="0" w:noVBand="1"/>
      </w:tblPr>
      <w:tblGrid>
        <w:gridCol w:w="7869"/>
        <w:gridCol w:w="1660"/>
      </w:tblGrid>
      <w:tr w:rsidR="0070468A" w:rsidRPr="00143DCB" w:rsidTr="0070468A">
        <w:trPr>
          <w:trHeight w:val="255"/>
        </w:trPr>
        <w:tc>
          <w:tcPr>
            <w:tcW w:w="7869" w:type="dxa"/>
            <w:tcBorders>
              <w:top w:val="single" w:sz="4" w:space="0" w:color="auto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Stanje obveza 1. siječnja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68A" w:rsidRPr="00143DCB" w:rsidRDefault="00D15DA2" w:rsidP="00D053D4">
            <w:pPr>
              <w:contextualSpacing/>
              <w:jc w:val="right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 w:rsidRPr="00D15DA2">
              <w:rPr>
                <w:rFonts w:asciiTheme="majorHAnsi" w:hAnsiTheme="majorHAnsi" w:cs="Arial"/>
                <w:color w:val="000000"/>
                <w:sz w:val="18"/>
                <w:szCs w:val="18"/>
              </w:rPr>
              <w:t>2.565.028,70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Povećanje obveza u izvještajnom razdoblju 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21703C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10.887.119,22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Podmirene obveze u izvještajnom razdoblju </w:t>
            </w:r>
          </w:p>
        </w:tc>
        <w:tc>
          <w:tcPr>
            <w:tcW w:w="166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21703C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10.399.773,60</w:t>
            </w:r>
          </w:p>
        </w:tc>
      </w:tr>
      <w:tr w:rsidR="0070468A" w:rsidRPr="00143DCB" w:rsidTr="0070468A">
        <w:trPr>
          <w:trHeight w:val="255"/>
        </w:trPr>
        <w:tc>
          <w:tcPr>
            <w:tcW w:w="7869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0468A" w:rsidRPr="00D15DA2" w:rsidRDefault="0070468A" w:rsidP="00D053D4">
            <w:pPr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</w:pPr>
            <w:r w:rsidRPr="00D15DA2">
              <w:rPr>
                <w:rFonts w:asciiTheme="majorHAnsi" w:eastAsia="Times New Roman" w:hAnsiTheme="majorHAnsi" w:cstheme="minorHAnsi"/>
                <w:bCs/>
                <w:sz w:val="18"/>
                <w:szCs w:val="18"/>
                <w:lang w:val="en-US"/>
              </w:rPr>
              <w:t xml:space="preserve">Stanje obveza na kraju izvještajnog </w:t>
            </w:r>
          </w:p>
        </w:tc>
        <w:tc>
          <w:tcPr>
            <w:tcW w:w="1660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68A" w:rsidRPr="00143DCB" w:rsidRDefault="0021703C" w:rsidP="00D053D4">
            <w:pPr>
              <w:contextualSpacing/>
              <w:jc w:val="right"/>
              <w:rPr>
                <w:rFonts w:asciiTheme="majorHAnsi" w:hAnsiTheme="majorHAnsi" w:cs="Arial"/>
                <w:bCs/>
                <w:color w:val="000080"/>
                <w:sz w:val="18"/>
                <w:szCs w:val="18"/>
                <w:highlight w:val="yellow"/>
              </w:rPr>
            </w:pPr>
            <w:r w:rsidRPr="0021703C">
              <w:rPr>
                <w:rFonts w:asciiTheme="majorHAnsi" w:hAnsiTheme="majorHAnsi" w:cs="Arial"/>
                <w:b/>
                <w:bCs/>
                <w:color w:val="000080"/>
                <w:sz w:val="18"/>
                <w:szCs w:val="18"/>
              </w:rPr>
              <w:t>3.052.374,32</w:t>
            </w:r>
          </w:p>
        </w:tc>
      </w:tr>
    </w:tbl>
    <w:p w:rsidR="00F4478E" w:rsidRPr="00143DCB" w:rsidRDefault="00F4478E" w:rsidP="00F4478E">
      <w:pPr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4C1A02" w:rsidRPr="00512854" w:rsidRDefault="004C1A02" w:rsidP="007B20EF">
      <w:pPr>
        <w:pStyle w:val="ListParagraph"/>
        <w:numPr>
          <w:ilvl w:val="0"/>
          <w:numId w:val="13"/>
        </w:numPr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bookmarkStart w:id="1" w:name="_Hlk144809134"/>
      <w:bookmarkStart w:id="2" w:name="_Hlk176432594"/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POTENCIJALNIH OBVEZA PO OSNOVI SUDSKIH POSTUPAKA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430"/>
        <w:gridCol w:w="2835"/>
        <w:gridCol w:w="1701"/>
        <w:gridCol w:w="4195"/>
      </w:tblGrid>
      <w:tr w:rsidR="0021703C" w:rsidRPr="0021703C" w:rsidTr="0021703C">
        <w:trPr>
          <w:trHeight w:val="7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21703C" w:rsidRPr="0021703C" w:rsidRDefault="0021703C" w:rsidP="002170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  <w:t>Poslovni br predmeta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  <w:t>Iznos glavnice   (VPS spora)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</w:tr>
      <w:tr w:rsidR="0021703C" w:rsidRPr="0021703C" w:rsidTr="0021703C">
        <w:trPr>
          <w:trHeight w:val="7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P-657/2013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PRAVA VLASNIŠTVA I PREDAJAU POSJED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Spis dobio novi poslovni broj P-249/2021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P-1100/2017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ISPLATE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59725.26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Prvostupanjska presuda- odbijen tužbeni zahtjev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Pn-1146/2018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32384.37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P-2473/2018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OVRHE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4592.11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Prvostupanjski odbijen tužbeni zahtjev tužitelja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P-1232/2019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I UKNJIŽBA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1459.95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Prekid postupka zbog smrti, pozvani nasljednici da preuzmu spor</w:t>
            </w:r>
          </w:p>
        </w:tc>
      </w:tr>
      <w:tr w:rsidR="0021703C" w:rsidRPr="0021703C" w:rsidTr="0021703C">
        <w:trPr>
          <w:trHeight w:val="7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P-504/2019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UTVRĐENJA, PREDAJE U POSJED I UTVRĐENJA NIŠTETNOSTI UGOVORA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Prekid postupka zbog smrti jednog od tuženika</w:t>
            </w:r>
          </w:p>
        </w:tc>
      </w:tr>
      <w:tr w:rsidR="0021703C" w:rsidRPr="0021703C" w:rsidTr="0021703C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P-1903/2020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UTVRĐENJA PRAVA SLUŽNOSTI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663.61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povučena tužba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P-198/2020 Trgovački sud ZD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STJECANJE BEZ OSNOVE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39816.84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Pravomoćno okončano 2022., Tužba odbijena,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P-1529/2020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, Tužba povučena 2024.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Pn-77/2020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58398.04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Sklopljena Sudska nagodba : Općina će isplatiti 32.500,00 eur tužiteljima do 10. svibnja 2025.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P-199/2020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STJECANJE BEZ OSNOVE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39816.84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, odbijen tužbeni zahtjev 2022.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P-2116/2020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</w:tr>
      <w:tr w:rsidR="0021703C" w:rsidRPr="0021703C" w:rsidTr="0021703C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P-198/2020 (OS ZD  Stalna služba u Biogradu)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NIŠTETNOSTI UGOVORA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3981.68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okončano 2024.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P-2116/2020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Brisovna tužba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Nepravomoćno odbijena tužba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P-630/2021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P-683/2021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Prav. Rješenje o nenadležnosti  suda, k. č. 1837 k.o. SVFJ, ustupljeno Trgovačkom sudu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P-121/2021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66494.13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okončano 2022. godine, Usvojena tužba, ispis k.č. 1221/2 K.o. SVFJ u korist RH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P-179/2021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Pravomoćno, odbijen tužbeni zahtjev 2021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P-224/2021 Trg. sud ZD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Pravomoćno , odbijen tužbeni zahtjev 2023.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P-58/2022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1327.23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Prvostupanjska presuda – odbijen tužbeni zahtjev tužitelja</w:t>
            </w:r>
          </w:p>
        </w:tc>
      </w:tr>
      <w:tr w:rsidR="0021703C" w:rsidRPr="0021703C" w:rsidTr="0021703C">
        <w:trPr>
          <w:trHeight w:val="48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Povrv-35/2022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 PRIGOVORU NA RJEŠENJE O OVRSI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1327.00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Pn-112/2023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2,191,89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Naknada štete zbog prometne nesreće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P-88/2024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10.000,00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Traži upis vlasništva za 2/5 na k.č. 2515/4 k.o. Turanj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Povrv-35/2024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 prig. Na Rj. O ovrsi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1.327,00 EUR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Spor male vrijednosti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P-122/24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Isplata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394.650,66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Vraćeno na pon.suđenje u pogledu TZ , PRAV.odbijena mjere osiguranja( odv.)( prije P-725/24)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P-902/2024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zk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Upis vl. Na 562 k.o. Raštane ( 2100m2)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P-1280/2024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Utv. Vlas. Na dijelu k.č. 64 k.o. SVFJ ( 2 m2)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P-294/2024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PRAV. OKONČ.- tužitelj stekao vl. Na 918 k.o. SVFJ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Povrv-56/2024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Po prig. Na Rj. O ovrsi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1327 EUR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Isplata Prav. Utvrđ. Troš.i Z. Kam. nije prav. Glede S.trošk.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P-124/2024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Ispravak zk upisa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1327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PRAV. OKONČ RH upisala vl. Na .k.č.665 k.o. Raštane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P-1540/2024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nije još utvrđen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k.o. Raštane 1732/6 do 1732/38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P-63/2024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Izdavanje tabularne izjave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PRAV. OKONČ.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P-1531/2024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3.000,00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k.č. 911 k.o. SVFJ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P-1689/2024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1.400,00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k.č. 67 k.o. Raštane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P-145/2024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Isplata i utvrđenje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91.448,53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T.Z.-isplata razlike po nalazu sud. vještaka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P-2143/2024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Utvrđenje 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1500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 xml:space="preserve">k.č. 107. k.o. Raštane </w:t>
            </w:r>
          </w:p>
        </w:tc>
      </w:tr>
      <w:tr w:rsidR="0021703C" w:rsidRPr="0021703C" w:rsidTr="0021703C">
        <w:trPr>
          <w:trHeight w:val="2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P-175/2024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Isplata dugovoanja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11.826,72 EUR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3C" w:rsidRPr="0021703C" w:rsidRDefault="0021703C" w:rsidP="0021703C">
            <w:pPr>
              <w:spacing w:after="0" w:line="240" w:lineRule="auto"/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</w:pPr>
            <w:r w:rsidRPr="0021703C">
              <w:rPr>
                <w:rFonts w:asciiTheme="majorHAnsi" w:eastAsia="Times New Roman" w:hAnsiTheme="majorHAnsi" w:cs="Calibri"/>
                <w:sz w:val="16"/>
                <w:szCs w:val="16"/>
                <w:lang w:eastAsia="hr-HR"/>
              </w:rPr>
              <w:t>PRAV.OKONČ. Isplata GL.+S.T.+ZK.( tužba povuč.)</w:t>
            </w:r>
          </w:p>
        </w:tc>
      </w:tr>
    </w:tbl>
    <w:p w:rsidR="005538D2" w:rsidRDefault="005538D2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</w:p>
    <w:p w:rsidR="00EE11A6" w:rsidRPr="00512854" w:rsidRDefault="0029571D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U tablici je evidencija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na dan 3</w:t>
      </w:r>
      <w:r w:rsidR="0021703C">
        <w:rPr>
          <w:rFonts w:asciiTheme="majorHAnsi" w:eastAsiaTheme="minorEastAsia" w:hAnsiTheme="majorHAnsi" w:cstheme="minorHAnsi"/>
          <w:sz w:val="18"/>
          <w:szCs w:val="18"/>
          <w:lang w:eastAsia="hr-HR"/>
        </w:rPr>
        <w:t>1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  <w:r w:rsidR="0021703C">
        <w:rPr>
          <w:rFonts w:asciiTheme="majorHAnsi" w:eastAsiaTheme="minorEastAsia" w:hAnsiTheme="majorHAnsi" w:cstheme="minorHAnsi"/>
          <w:sz w:val="18"/>
          <w:szCs w:val="18"/>
          <w:lang w:eastAsia="hr-HR"/>
        </w:rPr>
        <w:t>12</w:t>
      </w:r>
      <w:r w:rsidR="001463C5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. </w:t>
      </w:r>
      <w:r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 xml:space="preserve"> koju vodi pravna služba Općine</w:t>
      </w:r>
      <w:r w:rsidR="00512854" w:rsidRPr="00512854">
        <w:rPr>
          <w:rFonts w:asciiTheme="majorHAnsi" w:eastAsiaTheme="minorEastAsia" w:hAnsiTheme="majorHAnsi" w:cstheme="minorHAnsi"/>
          <w:sz w:val="18"/>
          <w:szCs w:val="18"/>
          <w:lang w:eastAsia="hr-HR"/>
        </w:rPr>
        <w:t>.</w:t>
      </w:r>
    </w:p>
    <w:bookmarkEnd w:id="2"/>
    <w:p w:rsidR="00512854" w:rsidRPr="00512854" w:rsidRDefault="00512854" w:rsidP="0020791D">
      <w:p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</w:p>
    <w:p w:rsidR="0020791D" w:rsidRPr="00FD66DB" w:rsidRDefault="0020791D" w:rsidP="0020791D">
      <w:pPr>
        <w:numPr>
          <w:ilvl w:val="0"/>
          <w:numId w:val="13"/>
        </w:num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FD66DB">
        <w:rPr>
          <w:rFonts w:asciiTheme="majorHAnsi" w:eastAsiaTheme="minorEastAsia" w:hAnsiTheme="majorHAnsi" w:cstheme="minorHAnsi"/>
          <w:sz w:val="18"/>
          <w:szCs w:val="18"/>
          <w:lang w:eastAsia="hr-HR"/>
        </w:rPr>
        <w:t>Stanje  novčanih sredstava na računima</w:t>
      </w:r>
    </w:p>
    <w:tbl>
      <w:tblPr>
        <w:tblW w:w="483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1437"/>
        <w:gridCol w:w="1439"/>
        <w:gridCol w:w="1438"/>
      </w:tblGrid>
      <w:tr w:rsidR="0020791D" w:rsidRPr="0021703C" w:rsidTr="00932EEB">
        <w:trPr>
          <w:tblCellSpacing w:w="15" w:type="dxa"/>
        </w:trPr>
        <w:tc>
          <w:tcPr>
            <w:tcW w:w="2879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0791D" w:rsidRPr="0021703C" w:rsidRDefault="0020791D" w:rsidP="0020791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685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0791D" w:rsidRPr="00932EE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686" w:type="pct"/>
            <w:shd w:val="clear" w:color="auto" w:fill="F9F9F9"/>
            <w:vAlign w:val="center"/>
          </w:tcPr>
          <w:p w:rsidR="0020791D" w:rsidRPr="00932EE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 xml:space="preserve">Vrtić </w:t>
            </w:r>
          </w:p>
        </w:tc>
        <w:tc>
          <w:tcPr>
            <w:tcW w:w="678" w:type="pct"/>
            <w:shd w:val="clear" w:color="auto" w:fill="F9F9F9"/>
            <w:vAlign w:val="center"/>
          </w:tcPr>
          <w:p w:rsidR="0020791D" w:rsidRPr="00932EEB" w:rsidRDefault="0020791D" w:rsidP="0020791D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Centar</w:t>
            </w:r>
          </w:p>
        </w:tc>
      </w:tr>
      <w:tr w:rsidR="00932EEB" w:rsidRPr="0021703C" w:rsidTr="00932EEB">
        <w:trPr>
          <w:trHeight w:val="187"/>
          <w:tblCellSpacing w:w="15" w:type="dxa"/>
        </w:trPr>
        <w:tc>
          <w:tcPr>
            <w:tcW w:w="2879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32EEB" w:rsidRPr="00932EEB" w:rsidRDefault="00932EEB" w:rsidP="00932EE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Stanje novčanih sredstava na početku izvještajnog razdoblja</w:t>
            </w:r>
          </w:p>
        </w:tc>
        <w:tc>
          <w:tcPr>
            <w:tcW w:w="685" w:type="pct"/>
            <w:shd w:val="clear" w:color="auto" w:fill="F9F9F9"/>
            <w:tcMar>
              <w:top w:w="0" w:type="dxa"/>
              <w:left w:w="60" w:type="dxa"/>
              <w:bottom w:w="0" w:type="dxa"/>
              <w:right w:w="60" w:type="dxa"/>
            </w:tcMar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104.286,64</w:t>
            </w:r>
          </w:p>
        </w:tc>
        <w:tc>
          <w:tcPr>
            <w:tcW w:w="686" w:type="pct"/>
            <w:shd w:val="clear" w:color="auto" w:fill="F9F9F9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3.347,88</w:t>
            </w:r>
          </w:p>
        </w:tc>
        <w:tc>
          <w:tcPr>
            <w:tcW w:w="678" w:type="pct"/>
            <w:shd w:val="clear" w:color="auto" w:fill="F9F9F9"/>
            <w:vAlign w:val="center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0,00</w:t>
            </w:r>
          </w:p>
        </w:tc>
      </w:tr>
      <w:tr w:rsidR="00932EEB" w:rsidRPr="0021703C" w:rsidTr="00932EEB">
        <w:trPr>
          <w:tblCellSpacing w:w="15" w:type="dxa"/>
        </w:trPr>
        <w:tc>
          <w:tcPr>
            <w:tcW w:w="2879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32EEB" w:rsidRPr="00932EEB" w:rsidRDefault="00932EEB" w:rsidP="00932EE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Ukupni priljevi na novčane račune i blagajne</w:t>
            </w:r>
          </w:p>
        </w:tc>
        <w:tc>
          <w:tcPr>
            <w:tcW w:w="685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12.114.513,26</w:t>
            </w:r>
          </w:p>
        </w:tc>
        <w:tc>
          <w:tcPr>
            <w:tcW w:w="686" w:type="pct"/>
            <w:shd w:val="clear" w:color="auto" w:fill="FFFFFF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1.109.524,90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48,97</w:t>
            </w:r>
          </w:p>
        </w:tc>
      </w:tr>
      <w:tr w:rsidR="00932EEB" w:rsidRPr="0021703C" w:rsidTr="00932EEB">
        <w:trPr>
          <w:tblCellSpacing w:w="15" w:type="dxa"/>
        </w:trPr>
        <w:tc>
          <w:tcPr>
            <w:tcW w:w="2879" w:type="pct"/>
            <w:shd w:val="clear" w:color="auto" w:fill="F6F6F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32EEB" w:rsidRPr="00932EEB" w:rsidRDefault="00932EEB" w:rsidP="00932EE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Ukupni odljevi s novčanih računa i blagajni</w:t>
            </w:r>
          </w:p>
        </w:tc>
        <w:tc>
          <w:tcPr>
            <w:tcW w:w="685" w:type="pct"/>
            <w:shd w:val="clear" w:color="auto" w:fill="F6F6F6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10.781.910,68</w:t>
            </w:r>
          </w:p>
        </w:tc>
        <w:tc>
          <w:tcPr>
            <w:tcW w:w="686" w:type="pct"/>
            <w:shd w:val="clear" w:color="auto" w:fill="F6F6F6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1.099.367,29</w:t>
            </w:r>
          </w:p>
        </w:tc>
        <w:tc>
          <w:tcPr>
            <w:tcW w:w="678" w:type="pct"/>
            <w:shd w:val="clear" w:color="auto" w:fill="F6F6F6"/>
            <w:vAlign w:val="center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28,80</w:t>
            </w:r>
          </w:p>
        </w:tc>
      </w:tr>
      <w:tr w:rsidR="00932EEB" w:rsidRPr="00D26AB7" w:rsidTr="00932EEB">
        <w:trPr>
          <w:tblCellSpacing w:w="15" w:type="dxa"/>
        </w:trPr>
        <w:tc>
          <w:tcPr>
            <w:tcW w:w="2879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32EEB" w:rsidRPr="00932EEB" w:rsidRDefault="00932EEB" w:rsidP="00932EEB">
            <w:pPr>
              <w:spacing w:after="0" w:line="240" w:lineRule="auto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 xml:space="preserve">Stanje novčanih sredstava na kraju izvještajnog razdoblja </w:t>
            </w:r>
          </w:p>
        </w:tc>
        <w:tc>
          <w:tcPr>
            <w:tcW w:w="685" w:type="pct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1.436.889,22</w:t>
            </w:r>
          </w:p>
        </w:tc>
        <w:tc>
          <w:tcPr>
            <w:tcW w:w="686" w:type="pct"/>
            <w:shd w:val="clear" w:color="auto" w:fill="FFFFFF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6"/>
                <w:szCs w:val="16"/>
                <w:lang w:eastAsia="hr-HR"/>
              </w:rPr>
            </w:pPr>
            <w:r w:rsidRPr="00932EEB">
              <w:rPr>
                <w:sz w:val="16"/>
                <w:szCs w:val="16"/>
              </w:rPr>
              <w:t>13.505,49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32EEB" w:rsidRPr="00932EEB" w:rsidRDefault="00932EEB" w:rsidP="00932EEB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</w:pPr>
            <w:r w:rsidRPr="00932EEB">
              <w:rPr>
                <w:rFonts w:asciiTheme="majorHAnsi" w:eastAsia="Times New Roman" w:hAnsiTheme="majorHAnsi" w:cstheme="minorHAnsi"/>
                <w:color w:val="212529"/>
                <w:sz w:val="18"/>
                <w:szCs w:val="18"/>
                <w:lang w:eastAsia="hr-HR"/>
              </w:rPr>
              <w:t>20,17</w:t>
            </w:r>
          </w:p>
        </w:tc>
      </w:tr>
    </w:tbl>
    <w:p w:rsidR="0020791D" w:rsidRPr="00B47784" w:rsidRDefault="0020791D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6A6537" w:rsidRPr="00B47784" w:rsidRDefault="006A6537" w:rsidP="00932EEB">
      <w:pPr>
        <w:spacing w:after="0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p w:rsidR="001530D7" w:rsidRPr="0040681A" w:rsidRDefault="001530D7" w:rsidP="001530D7">
      <w:pPr>
        <w:numPr>
          <w:ilvl w:val="0"/>
          <w:numId w:val="13"/>
        </w:numPr>
        <w:spacing w:after="0"/>
        <w:rPr>
          <w:rFonts w:asciiTheme="majorHAnsi" w:eastAsiaTheme="minorEastAsia" w:hAnsiTheme="majorHAnsi" w:cstheme="minorHAnsi"/>
          <w:sz w:val="18"/>
          <w:szCs w:val="18"/>
          <w:lang w:eastAsia="hr-HR"/>
        </w:rPr>
      </w:pPr>
      <w:r w:rsidRPr="0040681A">
        <w:rPr>
          <w:rFonts w:asciiTheme="majorHAnsi" w:eastAsiaTheme="minorEastAsia" w:hAnsiTheme="majorHAnsi" w:cstheme="minorHAnsi"/>
          <w:sz w:val="18"/>
          <w:szCs w:val="18"/>
          <w:lang w:eastAsia="hr-HR"/>
        </w:rPr>
        <w:t>Izvještaj o korištenju sredstava fondova Europske unije</w:t>
      </w:r>
    </w:p>
    <w:p w:rsidR="001530D7" w:rsidRPr="0040681A" w:rsidRDefault="001530D7" w:rsidP="003038CF">
      <w:pPr>
        <w:spacing w:after="0"/>
        <w:jc w:val="center"/>
        <w:rPr>
          <w:rFonts w:asciiTheme="majorHAnsi" w:eastAsiaTheme="minorEastAsia" w:hAnsiTheme="majorHAnsi" w:cstheme="minorHAnsi"/>
          <w:sz w:val="18"/>
          <w:szCs w:val="18"/>
          <w:highlight w:val="yellow"/>
          <w:lang w:eastAsia="hr-HR"/>
        </w:rPr>
      </w:pPr>
    </w:p>
    <w:bookmarkStart w:id="3" w:name="_MON_1755427992"/>
    <w:bookmarkEnd w:id="3"/>
    <w:p w:rsidR="001530D7" w:rsidRPr="00932EEB" w:rsidRDefault="00724910" w:rsidP="00932EEB">
      <w:pPr>
        <w:jc w:val="center"/>
        <w:rPr>
          <w:rFonts w:asciiTheme="majorHAnsi" w:hAnsiTheme="majorHAnsi" w:cs="Times New Roman"/>
          <w:i/>
          <w:iCs/>
          <w:color w:val="231F20"/>
          <w:sz w:val="18"/>
          <w:szCs w:val="18"/>
          <w:highlight w:val="yellow"/>
        </w:rPr>
      </w:pPr>
      <w:r w:rsidRPr="00D52BD6">
        <w:rPr>
          <w:rFonts w:asciiTheme="majorHAnsi" w:hAnsiTheme="majorHAnsi"/>
        </w:rPr>
        <w:object w:dxaOrig="14610" w:dyaOrig="5689" w14:anchorId="746C415D">
          <v:shape id="_x0000_i1025" type="#_x0000_t75" style="width:527.4pt;height:185.4pt" o:ole="">
            <v:imagedata r:id="rId11" o:title=""/>
          </v:shape>
          <o:OLEObject Type="Embed" ProgID="Excel.Sheet.12" ShapeID="_x0000_i1025" DrawAspect="Content" ObjectID="_1803209742" r:id="rId12"/>
        </w:object>
      </w:r>
    </w:p>
    <w:p w:rsidR="003038CF" w:rsidRPr="004A4ED8" w:rsidRDefault="003038CF" w:rsidP="003038CF">
      <w:pPr>
        <w:spacing w:after="0"/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  <w:r w:rsidRPr="004A4ED8">
        <w:rPr>
          <w:rFonts w:asciiTheme="majorHAnsi" w:eastAsia="Times New Roman" w:hAnsiTheme="majorHAnsi" w:cstheme="minorHAnsi"/>
          <w:b/>
          <w:sz w:val="18"/>
          <w:szCs w:val="18"/>
        </w:rPr>
        <w:t xml:space="preserve">Članak </w:t>
      </w:r>
      <w:r w:rsidR="00934635" w:rsidRPr="004A4ED8">
        <w:rPr>
          <w:rFonts w:asciiTheme="majorHAnsi" w:eastAsia="Times New Roman" w:hAnsiTheme="majorHAnsi" w:cstheme="minorHAnsi"/>
          <w:b/>
          <w:sz w:val="18"/>
          <w:szCs w:val="18"/>
        </w:rPr>
        <w:t>11</w:t>
      </w:r>
      <w:r w:rsidRPr="004A4ED8">
        <w:rPr>
          <w:rFonts w:asciiTheme="majorHAnsi" w:eastAsia="Times New Roman" w:hAnsiTheme="majorHAnsi" w:cstheme="minorHAnsi"/>
          <w:b/>
          <w:sz w:val="18"/>
          <w:szCs w:val="18"/>
        </w:rPr>
        <w:t>.</w:t>
      </w:r>
    </w:p>
    <w:p w:rsidR="003038CF" w:rsidRDefault="003038CF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D15DA2">
        <w:rPr>
          <w:rFonts w:asciiTheme="majorHAnsi" w:eastAsia="Times New Roman" w:hAnsiTheme="majorHAnsi" w:cstheme="minorHAnsi"/>
          <w:sz w:val="18"/>
          <w:szCs w:val="18"/>
        </w:rPr>
        <w:t>Ovaj</w:t>
      </w:r>
      <w:r w:rsidR="004A4ED8" w:rsidRPr="00D15DA2">
        <w:rPr>
          <w:rFonts w:asciiTheme="majorHAnsi" w:eastAsia="Times New Roman" w:hAnsiTheme="majorHAnsi" w:cstheme="minorHAnsi"/>
          <w:sz w:val="18"/>
          <w:szCs w:val="18"/>
        </w:rPr>
        <w:t xml:space="preserve"> </w:t>
      </w:r>
      <w:r w:rsidR="00E8188D" w:rsidRPr="00D15DA2">
        <w:rPr>
          <w:rFonts w:asciiTheme="majorHAnsi" w:eastAsia="Times New Roman" w:hAnsiTheme="majorHAnsi" w:cstheme="minorHAnsi"/>
          <w:sz w:val="18"/>
          <w:szCs w:val="18"/>
        </w:rPr>
        <w:t>g</w:t>
      </w:r>
      <w:r w:rsidRPr="00D15DA2">
        <w:rPr>
          <w:rFonts w:asciiTheme="majorHAnsi" w:eastAsia="Times New Roman" w:hAnsiTheme="majorHAnsi" w:cstheme="minorHAnsi"/>
          <w:sz w:val="18"/>
          <w:szCs w:val="18"/>
        </w:rPr>
        <w:t>odišnji izvještaj o izvršenju Proračuna Općine Sveti Filip i Jakov stupa na snagu osmog dana od objave u „Službenom glasniku Općine Sveti Filip i Jakov“.</w:t>
      </w:r>
    </w:p>
    <w:p w:rsidR="00F072C9" w:rsidRPr="00B47784" w:rsidRDefault="00F072C9" w:rsidP="00005941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  <w:highlight w:val="yellow"/>
        </w:rPr>
      </w:pPr>
    </w:p>
    <w:p w:rsidR="008D394D" w:rsidRPr="00F33F0C" w:rsidRDefault="008D394D" w:rsidP="008D394D">
      <w:pPr>
        <w:spacing w:after="0"/>
        <w:rPr>
          <w:rFonts w:asciiTheme="majorHAnsi" w:eastAsia="Times New Roman" w:hAnsiTheme="majorHAnsi" w:cs="Times New Roman"/>
          <w:b/>
          <w:sz w:val="16"/>
          <w:szCs w:val="16"/>
        </w:rPr>
      </w:pPr>
      <w:r w:rsidRPr="00F33F0C">
        <w:rPr>
          <w:rFonts w:asciiTheme="majorHAnsi" w:eastAsia="Times New Roman" w:hAnsiTheme="majorHAnsi" w:cs="Times New Roman"/>
          <w:b/>
          <w:sz w:val="16"/>
          <w:szCs w:val="16"/>
        </w:rPr>
        <w:t xml:space="preserve">KLASA: </w:t>
      </w:r>
    </w:p>
    <w:p w:rsidR="008D394D" w:rsidRPr="00F33F0C" w:rsidRDefault="008D394D" w:rsidP="008D394D">
      <w:pPr>
        <w:spacing w:after="0"/>
        <w:rPr>
          <w:rFonts w:asciiTheme="majorHAnsi" w:eastAsia="Times New Roman" w:hAnsiTheme="majorHAnsi" w:cs="Times New Roman"/>
          <w:b/>
          <w:sz w:val="16"/>
          <w:szCs w:val="16"/>
        </w:rPr>
      </w:pPr>
      <w:r w:rsidRPr="00F33F0C">
        <w:rPr>
          <w:rFonts w:asciiTheme="majorHAnsi" w:eastAsia="Times New Roman" w:hAnsiTheme="majorHAnsi" w:cs="Times New Roman"/>
          <w:b/>
          <w:sz w:val="16"/>
          <w:szCs w:val="16"/>
        </w:rPr>
        <w:t xml:space="preserve">URBROJ:  </w:t>
      </w:r>
    </w:p>
    <w:p w:rsidR="008D394D" w:rsidRPr="00F33F0C" w:rsidRDefault="008D394D" w:rsidP="008D394D">
      <w:pPr>
        <w:spacing w:after="0" w:line="240" w:lineRule="auto"/>
        <w:rPr>
          <w:rFonts w:asciiTheme="majorHAnsi" w:eastAsia="Times New Roman" w:hAnsiTheme="majorHAnsi" w:cstheme="minorHAnsi"/>
          <w:b/>
          <w:sz w:val="16"/>
          <w:szCs w:val="16"/>
        </w:rPr>
      </w:pP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>Sveti Filip i Jakov, 202</w:t>
      </w:r>
      <w:r w:rsidR="008D3B85" w:rsidRPr="00F33F0C">
        <w:rPr>
          <w:rFonts w:asciiTheme="majorHAnsi" w:eastAsia="Times New Roman" w:hAnsiTheme="majorHAnsi" w:cstheme="minorHAnsi"/>
          <w:b/>
          <w:sz w:val="16"/>
          <w:szCs w:val="16"/>
        </w:rPr>
        <w:t>5</w:t>
      </w: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>.  godine</w:t>
      </w:r>
    </w:p>
    <w:p w:rsidR="00B075C1" w:rsidRPr="00F33F0C" w:rsidRDefault="00B075C1" w:rsidP="008D394D">
      <w:pPr>
        <w:spacing w:after="0" w:line="240" w:lineRule="auto"/>
        <w:rPr>
          <w:rFonts w:asciiTheme="majorHAnsi" w:eastAsia="Times New Roman" w:hAnsiTheme="majorHAnsi" w:cstheme="minorHAnsi"/>
          <w:b/>
          <w:sz w:val="16"/>
          <w:szCs w:val="16"/>
        </w:rPr>
      </w:pPr>
    </w:p>
    <w:p w:rsidR="00C544A4" w:rsidRPr="00F33F0C" w:rsidRDefault="00C544A4" w:rsidP="00A30B91">
      <w:pPr>
        <w:spacing w:line="240" w:lineRule="auto"/>
        <w:jc w:val="center"/>
        <w:rPr>
          <w:rFonts w:asciiTheme="majorHAnsi" w:eastAsia="Times New Roman" w:hAnsiTheme="majorHAnsi" w:cstheme="minorHAnsi"/>
          <w:b/>
          <w:sz w:val="16"/>
          <w:szCs w:val="16"/>
        </w:rPr>
      </w:pP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>OPĆINSKO VIJEĆE OPĆINE SVETI FILIP I JAKOV</w:t>
      </w:r>
    </w:p>
    <w:p w:rsidR="00C544A4" w:rsidRPr="00F33F0C" w:rsidRDefault="00C544A4" w:rsidP="00A30B91">
      <w:pPr>
        <w:spacing w:after="0" w:line="240" w:lineRule="auto"/>
        <w:jc w:val="right"/>
        <w:rPr>
          <w:rFonts w:asciiTheme="majorHAnsi" w:eastAsia="Times New Roman" w:hAnsiTheme="majorHAnsi" w:cstheme="minorHAnsi"/>
          <w:b/>
          <w:sz w:val="16"/>
          <w:szCs w:val="16"/>
        </w:rPr>
      </w:pP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 xml:space="preserve">Predsjednik </w:t>
      </w:r>
    </w:p>
    <w:p w:rsidR="00C544A4" w:rsidRPr="00F33F0C" w:rsidRDefault="00C544A4" w:rsidP="00C544A4">
      <w:pPr>
        <w:spacing w:after="0"/>
        <w:jc w:val="right"/>
        <w:rPr>
          <w:rFonts w:asciiTheme="majorHAnsi" w:eastAsia="Times New Roman" w:hAnsiTheme="majorHAnsi" w:cstheme="minorHAnsi"/>
          <w:b/>
          <w:sz w:val="16"/>
          <w:szCs w:val="16"/>
        </w:rPr>
      </w:pP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 xml:space="preserve">Općinskog vijeća </w:t>
      </w:r>
    </w:p>
    <w:p w:rsidR="00C5358A" w:rsidRPr="00932EEB" w:rsidRDefault="00C544A4" w:rsidP="00932EEB">
      <w:pPr>
        <w:spacing w:after="0"/>
        <w:jc w:val="right"/>
        <w:rPr>
          <w:rFonts w:asciiTheme="majorHAnsi" w:eastAsia="Times New Roman" w:hAnsiTheme="majorHAnsi" w:cstheme="minorHAnsi"/>
          <w:b/>
          <w:sz w:val="16"/>
          <w:szCs w:val="16"/>
        </w:rPr>
      </w:pPr>
      <w:r w:rsidRPr="00F33F0C">
        <w:rPr>
          <w:rFonts w:asciiTheme="majorHAnsi" w:eastAsia="Times New Roman" w:hAnsiTheme="majorHAnsi" w:cstheme="minorHAnsi"/>
          <w:b/>
          <w:sz w:val="16"/>
          <w:szCs w:val="16"/>
        </w:rPr>
        <w:t>Igor Pedisić</w:t>
      </w:r>
    </w:p>
    <w:p w:rsidR="0057728F" w:rsidRDefault="0057728F" w:rsidP="00F33F0C">
      <w:pPr>
        <w:spacing w:after="0"/>
        <w:rPr>
          <w:rFonts w:asciiTheme="majorHAnsi" w:eastAsia="Times New Roman" w:hAnsiTheme="majorHAnsi" w:cstheme="minorHAnsi"/>
          <w:sz w:val="18"/>
          <w:szCs w:val="18"/>
        </w:rPr>
      </w:pPr>
    </w:p>
    <w:p w:rsidR="0057728F" w:rsidRPr="00B47784" w:rsidRDefault="0057728F" w:rsidP="0057728F">
      <w:pPr>
        <w:spacing w:after="0"/>
        <w:jc w:val="center"/>
        <w:rPr>
          <w:rFonts w:asciiTheme="majorHAnsi" w:eastAsia="Times New Roman" w:hAnsiTheme="majorHAnsi" w:cstheme="minorHAnsi"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sz w:val="18"/>
          <w:szCs w:val="18"/>
        </w:rPr>
        <w:t>***</w:t>
      </w:r>
      <w:r w:rsidRPr="00B47784">
        <w:rPr>
          <w:rFonts w:asciiTheme="majorHAnsi" w:hAnsiTheme="majorHAnsi" w:cstheme="minorHAnsi"/>
          <w:sz w:val="18"/>
          <w:szCs w:val="18"/>
        </w:rPr>
        <w:fldChar w:fldCharType="begin"/>
      </w:r>
      <w:r w:rsidRPr="00B47784">
        <w:rPr>
          <w:rFonts w:asciiTheme="majorHAnsi" w:hAnsiTheme="majorHAnsi" w:cstheme="minorHAnsi"/>
          <w:sz w:val="18"/>
          <w:szCs w:val="18"/>
        </w:rPr>
        <w:instrText xml:space="preserve"> LINK Excel.Sheet.12 "C:\\Users\\Korisnik\\Desktop\\Nova mapa (7)\\opći dio godišnjeg obračuna 2016 (1).xlsx" "Sheet1!R41C1:R180C7" \a \f 4 \h  \* MERGEFORMAT </w:instrText>
      </w:r>
      <w:r w:rsidRPr="00B47784">
        <w:rPr>
          <w:rFonts w:asciiTheme="majorHAnsi" w:hAnsiTheme="majorHAnsi" w:cstheme="minorHAnsi"/>
          <w:sz w:val="18"/>
          <w:szCs w:val="18"/>
        </w:rPr>
        <w:fldChar w:fldCharType="separate"/>
      </w:r>
    </w:p>
    <w:p w:rsidR="0057728F" w:rsidRPr="00B47784" w:rsidRDefault="0057728F" w:rsidP="0057728F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sz w:val="18"/>
          <w:szCs w:val="18"/>
        </w:rPr>
        <w:fldChar w:fldCharType="end"/>
      </w:r>
    </w:p>
    <w:p w:rsidR="0057728F" w:rsidRPr="00B47784" w:rsidRDefault="0057728F" w:rsidP="0057728F">
      <w:pPr>
        <w:jc w:val="center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B47784">
        <w:rPr>
          <w:rFonts w:asciiTheme="majorHAnsi" w:eastAsiaTheme="minorEastAsia" w:hAnsiTheme="majorHAnsi" w:cs="Times New Roman"/>
          <w:noProof/>
          <w:sz w:val="18"/>
          <w:szCs w:val="18"/>
          <w:lang w:eastAsia="hr-HR"/>
        </w:rPr>
        <w:drawing>
          <wp:inline distT="0" distB="0" distL="0" distR="0" wp14:anchorId="51F60331" wp14:editId="65E55CB8">
            <wp:extent cx="387175" cy="409575"/>
            <wp:effectExtent l="19050" t="0" r="0" b="0"/>
            <wp:docPr id="1767242130" name="Slika 1767242130" descr="GrbFilipJa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FilipJakov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7" cy="41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EEB" w:rsidRPr="00B47784" w:rsidRDefault="0057728F" w:rsidP="00932EEB">
      <w:pPr>
        <w:spacing w:after="0"/>
        <w:jc w:val="center"/>
        <w:rPr>
          <w:rFonts w:asciiTheme="majorHAnsi" w:eastAsia="Times New Roman" w:hAnsiTheme="majorHAnsi" w:cstheme="minorHAnsi"/>
          <w:sz w:val="18"/>
          <w:szCs w:val="18"/>
        </w:rPr>
      </w:pPr>
      <w:r w:rsidRPr="00B47784">
        <w:rPr>
          <w:rFonts w:asciiTheme="majorHAnsi" w:eastAsia="Times New Roman" w:hAnsiTheme="majorHAnsi" w:cstheme="minorHAnsi"/>
          <w:sz w:val="18"/>
          <w:szCs w:val="18"/>
        </w:rPr>
        <w:t>***</w:t>
      </w:r>
    </w:p>
    <w:p w:rsidR="0057728F" w:rsidRPr="00B47784" w:rsidRDefault="0057728F" w:rsidP="0057728F">
      <w:pPr>
        <w:spacing w:after="0"/>
        <w:jc w:val="both"/>
        <w:rPr>
          <w:rFonts w:asciiTheme="majorHAnsi" w:eastAsia="Times New Roman" w:hAnsiTheme="majorHAnsi" w:cstheme="minorHAnsi"/>
          <w:sz w:val="18"/>
          <w:szCs w:val="18"/>
        </w:rPr>
      </w:pPr>
    </w:p>
    <w:p w:rsidR="0057728F" w:rsidRPr="00B47784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sz w:val="18"/>
          <w:szCs w:val="18"/>
          <w:lang w:eastAsia="hr-HR"/>
        </w:rPr>
        <w:t>Temeljem čl. 60. Zakona o Proračunu (Narodne novine broj 144/21) i čl. 6. Odluke o izvršavanju Proračuna  Općine Sveti Filip i Jakov  za 202</w:t>
      </w:r>
      <w:r w:rsidR="008D3B85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B47784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. godinu (“Službeni glasnik Općine Sveti Filip i Jakov” </w:t>
      </w:r>
      <w:r w:rsidRPr="0040681A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br. </w:t>
      </w:r>
      <w:r w:rsidR="00F33F0C" w:rsidRPr="0040681A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40681A">
        <w:rPr>
          <w:rFonts w:asciiTheme="majorHAnsi" w:eastAsia="Times New Roman" w:hAnsiTheme="majorHAnsi" w:cs="Times New Roman"/>
          <w:sz w:val="18"/>
          <w:szCs w:val="18"/>
          <w:lang w:eastAsia="hr-HR"/>
        </w:rPr>
        <w:t>),</w:t>
      </w:r>
      <w:r w:rsidRPr="00B47784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Općinski načelnik podnosi  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 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IZVRŠENIM PRERASPODJELAMA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NA PRORAČUNSKIM STAVKAMA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31.12.202</w:t>
      </w:r>
      <w:r w:rsidR="008D3B85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B477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GODINE</w:t>
      </w:r>
    </w:p>
    <w:p w:rsidR="0057728F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"/>
        <w:gridCol w:w="3446"/>
        <w:gridCol w:w="1803"/>
        <w:gridCol w:w="1451"/>
        <w:gridCol w:w="1423"/>
        <w:gridCol w:w="2210"/>
      </w:tblGrid>
      <w:tr w:rsidR="00CE261D" w:rsidRPr="00CE261D" w:rsidTr="00CE261D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 PRERASPODJELA 2024.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CE261D" w:rsidRPr="00CE261D" w:rsidTr="00CE261D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OPĆI DIO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CE261D" w:rsidRPr="00CE261D" w:rsidTr="00CE261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RAČUN PRIHODA I RASHODA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14.474.834,67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9.312.472,97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2.356,03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9.314.829,00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20.060.303,08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-2.356,03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20.057.947,05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-9.833.422,70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-9.833.422,70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RAČUN ZADUŽIVANJA/FINANCIRANJA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636.847,15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10.081.862,29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10.081.862,29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RASPOLOŽIVA SREDSTVA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VIŠAK/MANJAK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-248.439,59</w:t>
            </w:r>
          </w:p>
        </w:tc>
      </w:tr>
      <w:tr w:rsidR="00CE261D" w:rsidRPr="00CE261D" w:rsidTr="00CE26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B477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***</w:t>
      </w: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3664"/>
        <w:gridCol w:w="1984"/>
        <w:gridCol w:w="993"/>
        <w:gridCol w:w="1275"/>
        <w:gridCol w:w="2069"/>
      </w:tblGrid>
      <w:tr w:rsidR="00CE261D" w:rsidRPr="00CE261D" w:rsidTr="00CE261D">
        <w:trPr>
          <w:trHeight w:val="4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VRSTA PRIHODA / RASHODA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14.474.834,67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5.342.384,92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5.342.384,92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3.751.841,54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609.358,53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609.358,53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4.667.430,77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4.667.430,77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89.546,63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89.546,63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14.272,28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4.803.587,03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4.803.587,03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260.931,65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260.931,65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9.312.472,97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2.356,03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9.314.829,00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1.959.302,55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-23.351,55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-1.2%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1.935.951,00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4.247.834,56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12.405,98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0.3%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4.260.240,54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85.138,14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18.2%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100.645,02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232.608,67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-630,43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-0.3%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231.978,24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357.739,94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-895,87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-0.3%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356.844,07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146.080,34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-223,98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-0.2%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145.856,36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2.283.768,77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2.283.313,77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20.060.303,08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-2.356,03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20.057.947,05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304.622,07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0.2%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305.222,07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19.091.698,27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-2.356,03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19.089.342,24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663.982,74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-0.1%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663.382,74</w:t>
            </w:r>
          </w:p>
        </w:tc>
      </w:tr>
      <w:tr w:rsidR="00CE261D" w:rsidRPr="00CE261D" w:rsidTr="00CE261D">
        <w:trPr>
          <w:trHeight w:val="255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ZADUŽIVANJA/FINANCIRANJA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636.847,15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70.663,61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10.010,00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556.173,54</w:t>
            </w:r>
          </w:p>
        </w:tc>
      </w:tr>
      <w:tr w:rsidR="00CE261D" w:rsidRPr="00CE261D" w:rsidTr="00CE261D">
        <w:trPr>
          <w:trHeight w:val="255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C. RASPOLOŽIVA SREDSTVA IZ PRETHODNIH GODINA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-248.439,59</w:t>
            </w:r>
          </w:p>
        </w:tc>
      </w:tr>
      <w:tr w:rsidR="00CE261D" w:rsidRPr="00CE261D" w:rsidTr="00CE261D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-248.439,59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0.0%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-248.439,59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***</w:t>
      </w: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0"/>
        <w:gridCol w:w="3287"/>
        <w:gridCol w:w="1645"/>
        <w:gridCol w:w="1452"/>
        <w:gridCol w:w="1284"/>
        <w:gridCol w:w="1784"/>
      </w:tblGrid>
      <w:tr w:rsidR="00CE261D" w:rsidRPr="00CE261D" w:rsidTr="00CE261D">
        <w:trPr>
          <w:trHeight w:val="45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19.539.353,35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14.474.834,67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14.474.834,67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5.342.384,92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5.342.384,92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3.751.841,54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609.358,53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609.358,53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4.667.430,77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4.667.430,77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89.546,63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14.272,28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14.272,28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4.803.587,03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4.803.587,03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260.931,65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260.931,65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29.372.776,05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9.312.472,97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2.356,03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9.314.829,00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1.959.302,55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-23.351,55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-1,19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1.935.951,00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4.247.834,56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12.405,98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4.260.240,54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85.138,14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100.645,02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232.608,67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-630,43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231.978,24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357.739,94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-895,87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356.844,07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146.080,34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-223,98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145.856,36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2.283.768,77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-455,00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2.283.313,77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20.060.303,08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-2.356,03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-0,01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20.057.947,05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304.622,07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305.222,07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19.091.698,27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-2.356,03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19.089.342,24</w:t>
            </w:r>
          </w:p>
        </w:tc>
      </w:tr>
      <w:tr w:rsidR="00CE261D" w:rsidRPr="00CE261D" w:rsidTr="00CE261D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663.982,74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-0,09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663.382,74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***</w:t>
      </w: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0"/>
        <w:gridCol w:w="1370"/>
        <w:gridCol w:w="1663"/>
        <w:gridCol w:w="1130"/>
        <w:gridCol w:w="1369"/>
      </w:tblGrid>
      <w:tr w:rsidR="00CE261D" w:rsidRPr="00CE261D" w:rsidTr="00CE261D">
        <w:trPr>
          <w:trHeight w:val="435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BROJ </w:t>
            </w: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19.539.353,35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19.539.353,35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5.893.906,17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5.893.906,17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5.893.906,17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4.709.540,33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4.709.540,33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1.728.811,27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1.314.565,67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1.187.245,95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279.500,00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279.500,00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199.417,44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3.751.841,54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3.751.841,54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658.147,96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658.147,96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31.212,35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3.049.990,39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59.546,63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21.046,63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29.372.776,05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5.817.184,43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5.817.184,43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5.817.184,43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1.4. PRIMICI OD FINANCIJSKE IMOVINE I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4.707.540,33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4.707.540,33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1.728.811,27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1.728.811,27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1.314.565,67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1.314.565,67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1.187.245,95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1.187.245,95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277.500,00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277.500,00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199.417,44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199.417,44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 POMOĆI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3.558.026,54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3.558.026,54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464.332,96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464.332,96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4.2. POMOĆI OD ŽUPANIJSKOG PRORAČUNA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31.212,35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31.212,35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4.3. POMOĆI OD OSTALIH SUBJEKATA UNUTAR DRŽAVE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1.990,84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4.4. POMOĆI DRŽAVNI PRORAČUN 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4.5. POMOĆI ŽUPANIJSKI PRORAČUN-PK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4.6. PRIHODI OD HZZ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3.049.990,39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3.049.990,39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4.8. POMOĆI DP TEMELJEM EU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4.9. POMOĆI GRADSKI PRORAČUN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 DONACIJE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59.546,63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59.546,63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5.1. DONACIJE OD PRAVNIH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5.2.  TEKUĆE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5.4. DONACIJE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5.5. KAPITALNE DONACIJE OD FIZIČKIH OSOBA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21.046,63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5.6.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6.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6.1.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5.064.518,68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7.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7.1. PRIMICI OD ZADUŽIVANJA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8.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8.2. VLASTITI PRIHODI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9. REZULTAT POSLOVANJA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9.1. VIŠAK PRIHODA PK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9.5. VIŠAK PRIHODA DONACIJA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261D" w:rsidRPr="00CE261D" w:rsidTr="00CE261D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Izvor  9.6. POMOĆI DRŽAVNOG PRORAČUNA - VIŠAK ZA VRTIĆ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1664"/>
        <w:gridCol w:w="1617"/>
        <w:gridCol w:w="1001"/>
        <w:gridCol w:w="1643"/>
      </w:tblGrid>
      <w:tr w:rsidR="00CE261D" w:rsidRPr="00CE261D" w:rsidTr="00CE261D">
        <w:trPr>
          <w:trHeight w:val="435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BROJ </w:t>
            </w: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29.372.776,05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29.372.776,05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01 Opće javne usluge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2.793.345,13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-4.304,71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-0,15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2.789.040,42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1.207.001,54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-6.225,07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-0,52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1.200.776,47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013 Opće usluge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1.579.707,45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1.920,36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1.581.627,81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018 Prijenosi općeg karaktera između različitih državnih razina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03 Javni red i sigurnost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436.816,84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436.816,84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032 Usluge protupožarne zaštite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371.000,00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371.000,00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036 Rashodi za javni red i sigurnost koji nisu drugdje svrstani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65.816,84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04 Ekonomski poslovi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1.623.768,88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785,43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1.624.554,31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041 Opći ekonomski, trgovački i poslovi vezani uz rad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381.998,11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381.998,11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045 Promet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952.998,93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785,43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953.784,36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047 Ostale industrije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255.227,28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255.227,28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049 Ekonomski poslovi koji nisu drugdje svrstani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33.544,56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33.544,56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05 Zaštita okoliša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426.794,38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426.794,38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051 Gospodarenje otpadom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197.825,66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197.825,66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052 Gospodarenje otpadnim vodama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106.443,70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053 Smanjenje zagađivanja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90.280,21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90.280,21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056 Poslovi i usluge zaštite okoliša koji nisu drugdje svrstani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32.244,81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32.244,81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7.224.518,35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1.073,89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7.225.592,24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061 Razvoj stanovanja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302.898,52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062 Razvoj zajednice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6.409.931,02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-80,82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6.409.850,20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063 Opskrba vodom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91.361,40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91.361,40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064 Ulična rasvjeta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324.283,24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-4.645,29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-1,43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319.637,95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96.044,17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6,04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101.844,17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07 Zdravstvo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64.459,83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074 Službe javnog zdravstva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38.224,17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38.224,17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076 Poslovi i usluge zdravstva koji nisu drugdje svrstani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26.235,66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08 Rekreacija, kultura i religija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1.639.913,08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1.560,00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1.641.473,08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081 Službe rekreacije i sporta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1.004.373,40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1.004.373,40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082 Službe kulture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434.348,56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435.758,56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083 Službe emitiranja i izdavanja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45.308,91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45.308,91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084 Religijske i druge službe zajednice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155.882,21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156.032,21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09 Obrazovanje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2.749.357,36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2.749.357,36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091 Predškolsko i osnovno obrazovanje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2.623.676,66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2.623.676,66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094 Visoka naobrazba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33.180,70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098 Usluge obrazovanja koje nisu drugdje svrstane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92.500,00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 Socijalna zaštita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12.413.802,20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12.414.687,59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102 Starost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11.844.038,57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11.844.038,57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104 Obitelj i djeca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76.771,05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76.771,05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105 Nezaposlenost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364.325,00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110.338,12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111.223,51</w:t>
            </w:r>
          </w:p>
        </w:tc>
      </w:tr>
      <w:tr w:rsidR="00CE261D" w:rsidRPr="00CE261D" w:rsidTr="00CE261D">
        <w:trPr>
          <w:trHeight w:val="255"/>
        </w:trPr>
        <w:tc>
          <w:tcPr>
            <w:tcW w:w="4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Funkcijska klasifikacija  109 Aktivnosti socijalne zaštite koje nisu drugdje svrstane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</w:pPr>
            <w:r w:rsidRPr="00CE261D"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hr-HR"/>
              </w:rPr>
              <w:t>18.329,46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1418"/>
        <w:gridCol w:w="1134"/>
        <w:gridCol w:w="1785"/>
      </w:tblGrid>
      <w:tr w:rsidR="00CE261D" w:rsidRPr="00CE261D" w:rsidTr="00CE261D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BROJ </w:t>
            </w: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PROMJENA </w:t>
            </w: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NOVI IZNOS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70.663,61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10.010,00</w:t>
            </w:r>
          </w:p>
        </w:tc>
      </w:tr>
      <w:tr w:rsidR="00CE261D" w:rsidRPr="00CE261D" w:rsidTr="00CE261D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61D" w:rsidRPr="00CE261D" w:rsidRDefault="00CE261D" w:rsidP="00CE2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E26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556.173,54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4"/>
        <w:gridCol w:w="1240"/>
        <w:gridCol w:w="1639"/>
        <w:gridCol w:w="1105"/>
        <w:gridCol w:w="1240"/>
      </w:tblGrid>
      <w:tr w:rsidR="00526D14" w:rsidRPr="00526D14" w:rsidTr="00526D1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BROJ </w:t>
            </w: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PROMJENA </w:t>
            </w: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NOVI IZNOS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SVEUKUPNO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10.718.709,44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1.4. 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10.198.709,44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7.1.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10.198.709,44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10.198.709,44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636.847,15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636.847,15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636.847,15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636.847,15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26D14" w:rsidRPr="00526D14" w:rsidTr="00526D1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CE261D" w:rsidRDefault="00CE261D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Default="0057728F" w:rsidP="0057728F">
      <w:pPr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0"/>
        <w:gridCol w:w="1915"/>
        <w:gridCol w:w="1588"/>
        <w:gridCol w:w="1398"/>
        <w:gridCol w:w="1132"/>
        <w:gridCol w:w="1919"/>
      </w:tblGrid>
      <w:tr w:rsidR="00526D14" w:rsidRPr="00526D14" w:rsidTr="00526D14">
        <w:trPr>
          <w:trHeight w:val="43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BROJ </w:t>
            </w: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30.009.623,20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30.009.623,20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JAVNA UPRAVA I ADMINISTRACIJA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2.406.386,48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-2.564,71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2.403.821,77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REDOVNIH AKTIVNOSTI OPĆINSKIH TIJELA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1.218.943,57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-17.256,04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1.201.687,53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1.216.952,73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-17.256,04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1.199.696,69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1.216.952,73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-17.256,04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-1,42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1.199.696,69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519.056,34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-23.351,55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-4,50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495.704,79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684.624,11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6.095,51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690.719,62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4.3. POMOĆI OD OSTALIH SUBJEKATA UNUTAR DRŽAVE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OBILJEŽAVANJE DANA OPĆINE , SPOMENDANA I OBLJETNICA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171.526,24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171.526,24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121.526,24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121.526,24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121.526,24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121.526,24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SURADNJA S GRADOVIMA PRIJATELJA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FINANCIJSKI POSLOVI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709.125,29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724.632,17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709.125,29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724.632,17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97.795,02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15.506,88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18,84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97.795,02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626.837,15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626.837,15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dane zajmove i depozite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70.663,61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70.663,61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556.173,54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556.173,54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TRGOVAČKO DRUŠTVO ROGOVO D.O.O.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KOMUNALNO PODUZEĆE "FRMIĆ"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10.510,00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10.510,00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10.510,00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A100010 SAVJET MLADIH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OPREMA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-815,55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64.502,46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-815,55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64.502,46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-815,55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-1,25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64.502,46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65.318,01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-815,55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-1,25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64.502,46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1002 KOMUNALNA INFRASTRUKTURA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1.900.985,89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1.154,71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1.902.140,60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OPSKRBA ELEKTRIČNOM ENERGIJOM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158.924,28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3,65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164.724,28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7,95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78.797,54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7,95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78.797,54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72.997,54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7,95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78.797,54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85.926,74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85.926,74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28.936,14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28.936,14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28.936,14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28.936,14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56.990,60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56.990,60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56.990,60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56.990,60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SUFINANCIRANJE ASFALTIRANJA ŽUPANIJSKIH CESTA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OPSKRBA ELEKTRIČNOM ENEGIJOM-JAVNA RASVJETA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-4.645,29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88.260,68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-4.645,29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88.260,68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-4.645,29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88.260,68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92.905,97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-4.645,29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88.260,68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JAVNA RASVJETA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132.178,25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132.178,25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132.178,25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132.178,25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132.178,25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ODVODNJA OBORINSKIH VODA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106.443,70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106.443,70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106.443,70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106.443,70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MRTVAČNICE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22.954,21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22.954,21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22.954,21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22.954,21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12.954,21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12.954,21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GROBLJA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247.928,53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247.928,53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112.150,77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112.150,77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112.150,77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112.150,77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120.777,76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120.777,76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120.777,76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120.777,76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NERAZVRSTANE CESTE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89.633,68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89.633,68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TRGOVI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5.673,90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5.673,90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5.673,90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5.673,90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NOGOSTUP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103.043,33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103.043,33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103.043,33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103.043,33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103.043,33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LUKA OTVORENA ZA JAVNI PROMET LOKALNOG ZNAČAJA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209.084,21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209.084,21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209.084,21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142.722,81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142.722,81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132.722,81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PROBIJANJE/UREĐENJE/SANACIJA POLJSKIH PUTEVA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82.288,14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82.288,14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82.288,14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82.288,14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116.272,28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116.272,28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116.272,28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REKONSTRUKCIJA ISPRAČAJNE DVORANE U NASELJU SV 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113.632,21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113.782,21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5.851,72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5.851,72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5.851,72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5.851,72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9.561,51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9.561,51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9.561,51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9.561,51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90.218,98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90.368,98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4.165,44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4.315,44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4.165,44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4.315,44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86.053,54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86.053,54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86.053,54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K100016 PRISTUPNA CESTA LN SV PETAR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173.450,53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173.450,53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173.450,53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173.450,53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173.450,53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74.424,31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74.274,31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69.115,40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68.965,40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-0,32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46.402,52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46.552,52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-0,32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46.402,52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22.562,88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22.562,88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22.562,88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K100018 SANACIJA KOLNIKA I NOGOSTUPA L63139 PUT PRIMORJA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K100019 KOMUNALNA INFRASTRUKTURA NA JAVNIM POVRŠINAMA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23.046,63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23.046,63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5.1. DONACIJE OD PRAVNIH OSOBA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5.5. KAPITALNE DONACIJE OD FIZIČKIH OSOBA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21.046,63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21.046,63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21.046,63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21.046,63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TRŽNICA SVETI 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34.502,22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34.502,22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34.502,22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33.175,00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33.175,00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1003 RAZVOJ I UPRAVLJANJE SUSTAVA VODOOPSKRBE, ODVODNJE I ZAŠTITE VODA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1.657.997,54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1.657.997,54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SUSTAV NAVODNJAVANJA VRANSKO POLJE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OPSKRBA VODOM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58.180,70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58.180,70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58.180,70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OPSKRBA VODOM NA PLAŽAMA - TUŠEVI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VODOVOD I KANALIZACIJA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VODOVOD I KANALIZACIJA PODUZETNIČKA ZONA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VODOVOD I KANALIZACIJA ZAOBALJE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VODOVOD I KANALIZACIJA PRIOBALJE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AGLOMERACIJA BIOGRAD-TKON-PAŠMAN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1004 ZAŠTITA OKOLIŠA I ENERGETSKA UČINKOVITOST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293.806,12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293.806,12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EDUKATIVNO-INFORMATIVNE AKTIVNOSTI O ODVAJANJU I ZBRINJAVANJU OTPADA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NABAVA KANTI ZA ODVAJANJE OTPADA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15.995,42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15.995,42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15.995,42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5.995,42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5.995,42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5.995,42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5.995,42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SANACIJA DEPONIJA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ODLAGALIŠTE OTPADA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29.199,02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29.199,02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29.199,02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29.199,02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NAKNADA ZA SMANJENJE KOLIČINE MIJEŠANOG KOMUNALNOG OTPADA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SPREMNICI ZA ODVAJANJE OTPADA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RECIKLAŽNO DVORIŠTE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SOLARNO POSTROJENJE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3.318,07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3.318,07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MODERNIZACIJA JAVNE RAVJETE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"ZELENI OTOK"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PAMETNI SPREMNICI SA PREŠOM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27.871,79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16.723,07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16.723,07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16.723,07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11.148,72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11.148,72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11.148,72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11.148,72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K100014 SMJERNICE ZA PRAĆENJE I ANALIZU ONEČIŠĆENJA ZRAKA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1005 UPRAVLJANJE IMOVINOM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1.650.586,19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1.650.586,19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ZGRADA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16.590,34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16.590,34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SPOMENICI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OBNOVA OBJEKATA NA PROSTORU  OPĆINE SV.FILIP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106.853,47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106.853,47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106.853,47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106.853,47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50.217,33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50.217,33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IZGRADNJA I OPREMANJE DJEČJEG VRTIĆA  CVITIĆ TURANJ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89.290,60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87.290,60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87.290,60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87.290,60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87.290,60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K100017 POSLOVNE ZGRADE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676.544,56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K100018 DJEČJI VRTIĆ CVITAK U RAŠTANIMA GORNJIM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23.590,35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23.590,35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16.590,35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16.590,35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16.590,35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K100019 REKONSTRUKCIJA ZGRADE OPĆINE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K100022 OBNOVA I UREĐENJE KULE -  ZGRADA NA VRˇ SELA TIC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66.361,40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K100023 NOVA ZGRADA OPĆINE - STARA ŠKOLA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558.733,68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558.733,68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43.100,00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455.633,68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455.633,68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455.633,68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134.633,68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134.633,68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8.2. VLASTITI PRIHODI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K100026 UREĐENJE ZGRADE NA K.Č. 167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7.400,00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K100027 KIP GOSPE OD SUZA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1006 OSNOVNO,SREDNJEŠKOLSKO,I VISOKO OBRAZOVANJE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171.680,70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171.680,70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STIPENDIJE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SUFINACIRANJE PRODUŽENOG BORAVKA I PREHRANE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LEASING ZA ŠKOLSKI AUTOMOBIL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ULAGANJA U ŠKOLE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5.1. DONACIJE OD PRAVNIH OSOBA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1007 RAZVOJ SPORTA I REKREACIJE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849.556,56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849.556,56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TEKUĆE DONACIJE SPORTSKIM KLUBOVIMA I UDRUGAMA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107.261,44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107.261,44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107.261,44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107.261,44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SPORTSKO LJETO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SPORTSKA IGRALIŠTA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68.089,12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68.089,12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68.089,12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68.089,12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68.089,12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DJEČJA IGRALIŠTA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57.871,79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57.871,79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51.235,65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51.235,65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51.235,65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51.235,65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BICIKLISTIČKA STAZA UZ D8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73.052,49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73.052,49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71.725,26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71.725,26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71.725,26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71.725,26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TEMATSKE I POUČNE STAZE NA OTOKU BABCU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112.689,12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112.689,12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72.389,12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72.389,12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52.480,70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52.480,70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52.480,70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52.480,70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27.300,00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27.300,00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27.300,00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PARK ŠUMA U NASELJU SVETI 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301.302,00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301.302,00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176.029,00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176.029,00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529,00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529,00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175.500,00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175.500,00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11.108,00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11.108,00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476,00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476,00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476,00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10.632,00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10.632,00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10.632,00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10.632,00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99.965,00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99.965,00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4.283,00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4.283,00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4.283,00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4.283,00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95.682,00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95.682,00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95.682,00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95.682,00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LOVAČKI DOMOVI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1008 PROMICANJE KULTURE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378.112,91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379.522,91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TEKUĆE DONACIJE KULTURNIM DRUŠTVIMA I UDRUGAMA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64.800,00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64.800,00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64.800,00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KULTURNO LJETO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69.471,30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69.471,30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KULTURNE MANIFESTACIJE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43.517,09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3,24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44.927,09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43.517,09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3,24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44.927,09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30.244,81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4,66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31.654,81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23.608,67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5,97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25.018,67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BOŽIĆNA DOGAĐANJA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113.208,18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113.208,18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52.208,18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52.208,18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38.935,90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38.935,90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38.935,90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38.935,90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5.1. DONACIJE OD PRAVNIH OSOBA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SUFINANCIRANJE KINO PROJEKCIJA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OBNOVA KULE "FORTICA" I POPRATNI TURISTIČKI SADRŽAJI -  OTOK BABAC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12.428,91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12.428,91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12.428,91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2.723,56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2.723,56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2.723,56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2.723,56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9.705,35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9.705,35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9.705,35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9.705,35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REKONSTRUKCIJA I OPREMANJE DRUŠTVENO-KULTURNOG CENTRA STARA ŠKOLA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SOLARNI PANELI I ULAGANJA NA KINO DVORANI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MOBILNO KINO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2.230,00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2.230,00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2.230,00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2.230,00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MONOGRAFIJA OPĆINE SVETI 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28.350,00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28.350,00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28.350,00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1009 POTICANJE RAZVOJA TURIZMA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1.677.231,46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1.677.231,46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TURISTIČKE ZAJEDNICE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62.963,37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62.963,37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7.963,37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RAZVOJ ŠIROKOPOJASNOG INTERNETA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104.242,47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104.242,47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104.242,47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104.242,47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1.327,23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102.915,24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102.915,24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SANITARNI OBJEKTI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16.990,84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16.990,84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16.990,84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16.990,84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UREĐENJE PLAŽE "MOROVIČKA" U NASELJU TURANJ, 3 FAZA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40.290,60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40.290,60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PLAŽA "IZA BANJA"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154.816,84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141.544,56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141.544,56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ODMORIŠTE "OTOK LJUBAVI"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9.542,11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9.542,11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9.542,11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9.542,11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9.542,11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OPREMA ZA TURIZAM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UREĐENJE PARKA NA RIVI U SVETOM FILIP I JAKOVU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93.310,00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93.310,00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30.310,00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30.310,00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30.310,00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30.310,00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UREĐENJE PLAŽE "MOROVIČKA" U NASELJU TURANJ, 4 FAZA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285.875,23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285.875,23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143.375,23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143.375,23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143.375,23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143.375,23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PROJEKT "ARHIPELAG KULTURE"- SOLARNI BROD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K100014 ANALIZA I PLAN UPRAVLJANJA TURIZMOM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9.200,00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1010 ORGANIZIRANJE I PROVOĐENJE ZAŠTITE I SPAŠAVANJA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389.329,46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389.329,46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SPAŠAVANJE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PROTUPOŽARNA ZAŠTITA - DVD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CIVILNA ZAŠTITA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18.329,46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12.165,85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12.165,85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265,44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265,44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6.851,63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6.851,63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3.786,58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3.786,58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1.262,20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1.262,20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6.163,61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6.163,61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6.163,61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6.163,61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LEASING ZA KOMBI VOZILO - DVD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ZGRADA VATROGASNOG DOMA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1011 SOCIJALNA SKRB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12.361.246,25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12.362.131,64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SOCIJALNE SKRBI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37.569,71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37.569,71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33.588,03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33.588,03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33.588,03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33.189,86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33.189,86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398,17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POMOĆ U KUĆI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72.768,41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1,22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73.653,80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66.556,06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66.556,06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66.556,06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6.901,59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59.654,47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59.654,47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4.2. POMOĆI OD ŽUPANIJSKOG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7.097,74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6.212,35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14,25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7.097,74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3.132,72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1.039,37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33,18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4.172,09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75,65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2.850,00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NAKNADA ZA NOVOROĐENU DJECU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BOŽIĆNICE - UMIROVLJENICI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24.997,33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24.997,33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24.997,33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25.217,33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-0,87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24.997,33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11.804.821,24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11.805.041,24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186.944,09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186.944,09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186.724,09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186.944,09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1.199.883,28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1.199.883,28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331.846,96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331.846,96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331.846,96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331.846,96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868.036,32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868.036,32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868.036,32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868.036,32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347.504,43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347.504,43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347.504,43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347.504,43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7.1. PRIMICI OD ZADUŽIVANJA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10.070.709,44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10.070.709,44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10.070.709,44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10.070.709,44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CENTAR ZA PRUŽANJE USLUGA U ZAJEDNICI-"ZAŽELI BOLJI ŽIVOT"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T100004 ZAŽELI - SVETI FILIP I JAKOV SF.3.4.11.01.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364.325,00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364.325,00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51.825,00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51.825,00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50.825,00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50.825,00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43.825,00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43.825,00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254.000,00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254.000,00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58.500,00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58.500,00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1012 ZDRAVSTVO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64.459,83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64.459,83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ZAŠTITA OD ZARAZNIH BOLESTI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TEKUĆE DONACIJE ZDRAVSTVENIM USTANOVAMA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18.315,75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18.315,75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18.315,75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18.315,75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ZAŠTITA ŽIVOTINJA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26.235,66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19.599,52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19.599,52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16.945,06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16.945,06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1013 PREDŠKOLSKI ODGOJ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1.243.386,06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1.243.386,06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369.883,37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369.883,37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68.750,00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68.750,00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68.750,00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125.290,33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125.290,33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125.290,33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125.290,33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175.843,04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175.843,04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175.843,04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175.843,04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IZGRADNJA VRTIĆA U SVETOM FILIP I JAKOVU - C2.1.R2.I1.01.493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85.297,29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85.297,29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72.267,57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72.267,57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72.267,57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72.267,57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8.029,72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8.029,72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8.029,72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8.029,72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DOGRADNJA PODRUČNOG VRTIĆA CVITAK U RAŠTANIMA GORNJIM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788.205,40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788.205,40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116.705,40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116.705,40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18.827,50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18.827,50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18.827,50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18.827,50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97.877,90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97.877,90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97.877,90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97.877,90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289.000,00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289.000,00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289.000,00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1015 RAZVOJ  I SIGURNOST PROMETA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313.245,82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313.245,82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PROMETNO REDARSTVO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10.799,75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10.799,75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10.799,75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8.799,75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8.799,75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8.799,75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8.799,75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PRIJEVOZ ZADAR-VITERINCI-BIOGRAD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-935,43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17.773,24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-935,43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17.773,24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18.708,67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-935,43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17.773,24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12.608,67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-630,43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11.978,24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-305,00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5.795,00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KRUŽNI TOK "SV. MIHOVIL"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AUTOBUSNI KOLODVOR I PODHODNIK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IZGRADNJA I UREĐENJE PARKIRALIŠTA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85.250,00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85.250,00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85.250,00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85.250,00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AUTOBUSNE STANICE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SUSTAV PARKINGA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58.583,63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59.519,06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58.583,63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935,43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1,60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59.519,06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49.311,35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1.366,39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2,77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50.677,74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49.311,35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1.366,39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2,77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50.677,74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-430,96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-4,65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8.841,32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-430,96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-4,65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8.841,32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SIGURNOST NA CESTAMA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34.995,35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34.995,35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15.617,82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15.617,82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3.981,68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19.377,53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19.377,53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19.377,53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19.377,53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1017 PROGRAM JAVNIH POTREBA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153.176,57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153.176,57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SUFINANCIRANJA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42.928,99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42.928,99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42.928,99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42.928,99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42.928,99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DONACIJE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53.462,24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53.462,24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53.462,24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53.462,24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53.462,24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RADIO BNM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LAG LAURA I LAGUR LOSTURA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5.785,34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5.785,34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5.785,34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5.785,34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5.785,34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ZVONIK I CRKVA SIKOVO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1018 PROSTORNO PLANIRANJE I UREĐENJE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1.218.027,13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1.218.027,13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REDOVNE USLUGE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27.075,45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27.075,45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27.075,45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27.075,45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PROJEKTNA DOKUMENTACIJA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246.338,16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246.338,16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207.184,94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207.184,94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207.184,94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207.184,94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10.617,82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10.617,82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10.617,82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10.617,82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28.535,40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28.535,40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28.535,40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28.535,40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ZEMLJIŠTE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226.956,01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226.956,01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88.260,67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88.860,67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138.695,34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-0,43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138.095,34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LUKE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13.272,28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RABATIN - POTICAJNA STANOGRADNJA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302.898,52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302.898,52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17.253,97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17.253,97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17.253,97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17.253,97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285.644,55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285.644,55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285.644,55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247.818,55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247.818,55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37.826,00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37.826,00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DRUŠTVENO POSLOVNA ZONA U SIKOVU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UREĐENJE VIDIKOVCA "CRNI KRUG" I USPOSTAVA STAZA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11.933,75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11.933,75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5.308,92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2.654,46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6.624,83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6.624,83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6.624,83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6.624,83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VIŠENAMJENSKA DVORANA U SIKOVU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212.500,00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207.500,00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207.500,00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207.500,00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STRATEGIJA ZELENE URBANE OBNOVE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26.544,56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K100014 ePLANOVI-IZMJENE I DOPUNE PROSTORNOG PLANA UREĐENJA OPĆINE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38.125,00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K100015 ePLANOVI-IZRADA URBANISTIČKOG PLANA UREĐENJA ZONE POMOĆNIH GOSPODARSKIH OBJEKATA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4.7. POMOĆI DRŽAVNOG PRORAČUNA TEMELJEM EU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10.125,00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10.125,00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SREĐIVANJE ZEMLJIŠNIH KNJIGA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96.949,49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96.949,49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96.949,49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91.640,57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91.864,70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73.723,00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1.120,00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1,52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74.843,00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17.917,57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-895,87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-5,00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17.021,70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-224,13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-4,22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5.084,79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5.308,92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-224,13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-4,22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5.084,79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1019 JAČANJE GOSPODARSTVA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262.227,28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262.227,28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TU JE TVOJA ZEMLJA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ZONA ZANATSKIH I SERVISNIH DJELATNOSTI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220.477,28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220.477,28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18.075,00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18.075,00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18.075,00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18.075,00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6.3. PRIHODI OD PRODAJE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195.766,14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195.766,14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195.766,14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195.766,14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IZGRADNJA I OPREMANJE PODUZETNIČKOG AKCELERATORA OPĆINE SVETI FILIP I JAKOV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00102 DJEČJI VRTIĆ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35556 DJEČJI VRTIĆ CVIT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1.245.000,00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PREDŠKOLSKI ODGOJ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1.245.000,00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1.245.000,00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1.231.000,00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1.231.000,00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763.000,00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735.000,00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735.000,00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691.700,00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691.700,00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43.300,00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43.300,00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28.000,00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263.500,00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263.500,00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263.500,00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211.400,00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211.400,00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4.1. POMOĆI OD DRŽAVNOG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155.750,00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128.799,98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128.799,98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96.116,10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96.116,10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32.683,88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32.683,88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26.950,02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26.950,02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26.950,02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26.950,02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4.4. POMOĆI DRŽAVNI PRORAČUN -PK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4.5. POMOĆI ŽUPANIJSKI PRORAČUN-PK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5.4. DONACIJE 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9.6. POMOĆI DRŽAVNOG PRORAČUNA - VIŠAK ZA VRTIĆ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35.250,00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32.200,02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32.200,02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29.883,90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29.883,90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2.316,12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2.316,12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3.049,98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3.049,98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3.049,98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OPREMA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UREDSKA OPREMA I NAMJEŠTAJ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3.7. SUFINANCIRANJE CIJENE USLUGE PK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00103 VLASTITI POGON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1.771.680,95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-0,05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1.770.795,56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VLASTITI POGON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612.841,44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612.841,44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REDOVNIH AKTIVNOSTI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519.460,52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519.460,52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519.460,52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519.460,52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311.280,77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311.280,77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208.079,75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208.079,75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OPREMA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40.472,50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40.472,50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40.472,50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40.472,50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40.472,50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TERETNO VOZILO S PODIZNOM PLATFORMOM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19.908,42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TRAKTOR SA OPREMOM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1001 KOMUNALNI POSLOVI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442.889,50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442.889,50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JAVNIH POVRŠINA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96.946,05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96.946,05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96.946,05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96.946,05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POLJSKIH PUTEVA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94.371,21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94.371,21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-857,40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94.371,21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-0,90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94.371,21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ODRŽAVANJE OBJEKATA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71.986,86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-1,21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71.986,86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-882,60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-1,21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71.986,86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-882,60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-1,21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71.986,86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ODRŽAVANJE POSTROJENJA I OPREME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52.028,54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3,34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53.768,54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17.617,83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17.617,83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17.617,83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17.617,83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5,06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36.150,71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5,06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36.150,71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34.410,71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1.740,00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5,06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36.150,71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KOMUNALNA OPREMA I VOZILA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65.816,84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26.000,00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33.180,70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6.636,14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TRAKTOR I KOMBINIRKA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IZVANREDNO ODRŽAVANJE - HITNE INTERVENCIJE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1002 KOMUNALNA INFRASTRUKTURA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317.589,69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317.589,69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JAVNE RASVJETE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80.679,47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80.679,47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80.679,47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80.679,47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80.679,47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CESTA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236.910,22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37.826,01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37.826,01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37.826,01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37.826,01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3.3. PRIHODI OD KOMUNALNOG DOPRINOSA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199.084,21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199.084,21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1003 ZAŠTITA OKOLIŠA I ENERGETSKA UČINKOVITOST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DEPONIJA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1004 UPRAVLJANJE IMOVINOM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41.557,14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41.557,14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ZGRADA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18.913,00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18.913,00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18.913,00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18.913,00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GROBLJA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22.644,14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22.644,14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22.644,14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22.644,14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22.644,14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1005 POTICANJE RAZVOJA TURIZMA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316.986,34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316.100,95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PLAŽA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159.348,34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119.531,50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119.531,50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119.531,50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119.531,50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3.9. BORAVIŠNA PRISTOJBA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39.816,84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VIŠEGODIŠNJI NASADI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13.304,33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3.2. PRIHODI OD KOMUNALNE NAKNADE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13.304,33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13.304,33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13.304,33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13.304,33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UREĐENJE OBALNOG PODRUČJA OPĆINE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144.333,67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-0,61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143.448,28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3.6. PRIHODI ZA POSEBNE NAMJENE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119.333,67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119.333,67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119.333,67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119.333,67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4.2. POMOĆI OD ŽUPANIJSKOG PRORAČUNA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-3,54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24.114,61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-3,54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24.114,61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-885,39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-3,54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24.114,61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Glava 00104 CENTAR ZA PRUŽANJE USLUGA U ZAJEDNICI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1233 CENTAR ZA PRUŽANJE USLUGA U ZAJEDNICI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Program 1000 CENTAR ZA PRUŽANJE USLUGA U ZAJEDNICI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ADMINISTRATIVNI TROŠKOVI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750,00</w:t>
            </w:r>
          </w:p>
        </w:tc>
      </w:tr>
      <w:tr w:rsidR="00526D14" w:rsidRPr="00526D14" w:rsidTr="00526D14">
        <w:trPr>
          <w:trHeight w:val="255"/>
        </w:trPr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14" w:rsidRPr="00526D14" w:rsidRDefault="00526D14" w:rsidP="00526D14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  <w:r w:rsidRPr="00526D14"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  <w:t>750,00</w:t>
            </w:r>
          </w:p>
        </w:tc>
      </w:tr>
    </w:tbl>
    <w:p w:rsidR="0057728F" w:rsidRDefault="0057728F" w:rsidP="0057728F">
      <w:pPr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bookmarkStart w:id="4" w:name="_Hlk161742688"/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Sveti Filip i Jakov,  202</w:t>
      </w:r>
      <w:r w:rsidR="00D40E93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bookmarkEnd w:id="4"/>
    <w:p w:rsidR="0057728F" w:rsidRPr="00933D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933D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OPĆINA SVETI FILIP I JAKOV</w:t>
      </w:r>
    </w:p>
    <w:p w:rsidR="0057728F" w:rsidRPr="00933D84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>Općinski načelnik</w:t>
      </w:r>
    </w:p>
    <w:p w:rsidR="0057728F" w:rsidRPr="00933D84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933D84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 xml:space="preserve">              Zoran Pelicarić</w:t>
      </w:r>
    </w:p>
    <w:p w:rsidR="0057728F" w:rsidRPr="00225A30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sz w:val="18"/>
          <w:szCs w:val="18"/>
        </w:rPr>
        <w:t>***</w:t>
      </w:r>
    </w:p>
    <w:p w:rsidR="0057728F" w:rsidRPr="00933D84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933D84">
        <w:rPr>
          <w:rFonts w:asciiTheme="majorHAnsi" w:eastAsia="Times New Roman" w:hAnsiTheme="majorHAnsi" w:cs="Times New Roman"/>
          <w:sz w:val="18"/>
          <w:szCs w:val="18"/>
          <w:lang w:eastAsia="hr-HR"/>
        </w:rPr>
        <w:t>Temeljem čl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>anka</w:t>
      </w:r>
      <w:r w:rsidRPr="00933D84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60. stavka 6. Zakona o Proračunu (NN 144/21) i čl. 6. Odluke o izvršavanju Proračuna  Općine Sveti Filip i Jakov  za 202</w:t>
      </w:r>
      <w:r w:rsidR="00D40E93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933D84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. godinu (“Službeni glasnik Općine Sveti Filip i Jakov” br. 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>17/22</w:t>
      </w:r>
      <w:r w:rsidRPr="00933D84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</w:t>
      </w:r>
      <w:r w:rsidRPr="00933D84">
        <w:rPr>
          <w:rFonts w:asciiTheme="majorHAnsi" w:eastAsia="Times New Roman" w:hAnsiTheme="majorHAnsi" w:cs="Times New Roman"/>
          <w:sz w:val="18"/>
          <w:szCs w:val="18"/>
        </w:rPr>
        <w:t xml:space="preserve">Općinsko vijeće Općine Sveti Filip i Jakov, na svojoj 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>-</w:t>
      </w:r>
      <w:r w:rsidRPr="00933D84">
        <w:rPr>
          <w:rFonts w:asciiTheme="majorHAnsi" w:eastAsia="Times New Roman" w:hAnsiTheme="majorHAnsi" w:cs="Times New Roman"/>
          <w:sz w:val="18"/>
          <w:szCs w:val="18"/>
        </w:rPr>
        <w:t xml:space="preserve"> sjednici održanoj 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>-</w:t>
      </w:r>
      <w:r w:rsidRPr="00933D84">
        <w:rPr>
          <w:rFonts w:asciiTheme="majorHAnsi" w:eastAsia="Times New Roman" w:hAnsiTheme="majorHAnsi" w:cs="Times New Roman"/>
          <w:sz w:val="18"/>
          <w:szCs w:val="18"/>
        </w:rPr>
        <w:t xml:space="preserve"> 202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>4</w:t>
      </w:r>
      <w:r w:rsidRPr="00933D84">
        <w:rPr>
          <w:rFonts w:asciiTheme="majorHAnsi" w:eastAsia="Times New Roman" w:hAnsiTheme="majorHAnsi" w:cs="Times New Roman"/>
          <w:sz w:val="18"/>
          <w:szCs w:val="18"/>
        </w:rPr>
        <w:t>. godine donijelo je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>ZAKLJUČAK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o usvajanju 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Izvješća o Izvršenim </w:t>
      </w:r>
    </w:p>
    <w:p w:rsidR="0057728F" w:rsidRPr="00933D84" w:rsidRDefault="00D40E93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>
        <w:rPr>
          <w:rFonts w:asciiTheme="majorHAnsi" w:eastAsia="Times New Roman" w:hAnsiTheme="majorHAnsi" w:cs="Times New Roman"/>
          <w:b/>
          <w:bCs/>
          <w:sz w:val="18"/>
          <w:szCs w:val="18"/>
        </w:rPr>
        <w:t>1</w:t>
      </w:r>
      <w:r w:rsidR="0057728F"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>. Preraspodjelama na proračunskim stavkama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>Za razdoblje 31.12.202</w:t>
      </w:r>
      <w:r w:rsidR="00D40E93">
        <w:rPr>
          <w:rFonts w:asciiTheme="majorHAnsi" w:eastAsia="Times New Roman" w:hAnsiTheme="majorHAnsi" w:cs="Times New Roman"/>
          <w:b/>
          <w:bCs/>
          <w:sz w:val="18"/>
          <w:szCs w:val="18"/>
        </w:rPr>
        <w:t>4</w:t>
      </w:r>
      <w:r w:rsidRPr="00933D84">
        <w:rPr>
          <w:rFonts w:asciiTheme="majorHAnsi" w:eastAsia="Times New Roman" w:hAnsiTheme="majorHAnsi" w:cs="Times New Roman"/>
          <w:b/>
          <w:bCs/>
          <w:sz w:val="18"/>
          <w:szCs w:val="18"/>
        </w:rPr>
        <w:t>. godine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</w:rPr>
      </w:pP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>I.</w:t>
      </w:r>
    </w:p>
    <w:p w:rsidR="0057728F" w:rsidRPr="00933D84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sz w:val="18"/>
          <w:szCs w:val="18"/>
        </w:rPr>
        <w:t>Usvaja se  Izvješće o Izvršenim Preraspodjelama na proračunskim stavkama za razdoblje 31.12.202</w:t>
      </w:r>
      <w:r w:rsidR="00D40E93">
        <w:rPr>
          <w:rFonts w:asciiTheme="majorHAnsi" w:eastAsia="Times New Roman" w:hAnsiTheme="majorHAnsi" w:cs="Times New Roman"/>
          <w:sz w:val="18"/>
          <w:szCs w:val="18"/>
        </w:rPr>
        <w:t>4</w:t>
      </w:r>
      <w:r w:rsidRPr="00933D84">
        <w:rPr>
          <w:rFonts w:asciiTheme="majorHAnsi" w:eastAsia="Times New Roman" w:hAnsiTheme="majorHAnsi" w:cs="Times New Roman"/>
          <w:sz w:val="18"/>
          <w:szCs w:val="18"/>
        </w:rPr>
        <w:t>. godine.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>II.</w:t>
      </w:r>
    </w:p>
    <w:p w:rsidR="0057728F" w:rsidRPr="00933D84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sz w:val="18"/>
          <w:szCs w:val="18"/>
        </w:rPr>
        <w:t>Izvješće iz točke I. Sastavni je dio ovog Zaključka.</w:t>
      </w:r>
    </w:p>
    <w:p w:rsidR="0057728F" w:rsidRPr="00933D84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>III.</w:t>
      </w:r>
    </w:p>
    <w:p w:rsidR="0057728F" w:rsidRPr="00933D84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sz w:val="18"/>
          <w:szCs w:val="18"/>
        </w:rPr>
        <w:t>Ovaj Zaključak objavit će se u „Službenom glasniku Općine Sveti Filip i Jakov“.</w:t>
      </w:r>
    </w:p>
    <w:p w:rsidR="0057728F" w:rsidRPr="00B47784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highlight w:val="yellow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bookmarkStart w:id="5" w:name="_Hlk161742977"/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Sveti Filip i Jakov,  202</w:t>
      </w:r>
      <w:r w:rsidR="00D40E93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bookmarkEnd w:id="5"/>
    <w:p w:rsidR="0057728F" w:rsidRPr="00933D84" w:rsidRDefault="0057728F" w:rsidP="0057728F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>OPĆINSKO VIJEĆE OPĆINE SVETI FILIP I JAKOV</w:t>
      </w:r>
    </w:p>
    <w:p w:rsidR="0057728F" w:rsidRPr="00933D84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 xml:space="preserve">Predsjednik </w:t>
      </w:r>
    </w:p>
    <w:p w:rsidR="0057728F" w:rsidRPr="00933D84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 xml:space="preserve">Općinskog vijeća </w:t>
      </w:r>
    </w:p>
    <w:p w:rsidR="0057728F" w:rsidRPr="00B47784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</w:rPr>
      </w:pPr>
      <w:r w:rsidRPr="00933D84">
        <w:rPr>
          <w:rFonts w:asciiTheme="majorHAnsi" w:eastAsia="Times New Roman" w:hAnsiTheme="majorHAnsi" w:cs="Times New Roman"/>
          <w:b/>
          <w:sz w:val="18"/>
          <w:szCs w:val="18"/>
        </w:rPr>
        <w:t>Igor Pedisić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</w:rPr>
      </w:pPr>
    </w:p>
    <w:p w:rsidR="0057728F" w:rsidRPr="00225A30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sz w:val="18"/>
          <w:szCs w:val="18"/>
        </w:rPr>
      </w:pPr>
      <w:r w:rsidRPr="00225A30">
        <w:rPr>
          <w:rFonts w:asciiTheme="majorHAnsi" w:eastAsia="Calibri" w:hAnsiTheme="majorHAnsi" w:cs="Times New Roman"/>
          <w:sz w:val="18"/>
          <w:szCs w:val="18"/>
        </w:rPr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Na temelju članka 49. Zakona o predškolskom odgoju i obrazovanju(„Narodne novine“ br. 10/97, 107/07, 94/13 i 98/19) te članka32. Statuta Općine Sv. Filip i Jakov, („Službeni glasnik Općine Sv. Filip i Jakov“  broj </w:t>
      </w:r>
      <w:r w:rsidRPr="00385E29">
        <w:rPr>
          <w:rFonts w:asciiTheme="majorHAnsi" w:eastAsia="Calibri" w:hAnsiTheme="majorHAnsi" w:cs="Times New Roman"/>
          <w:sz w:val="18"/>
          <w:szCs w:val="18"/>
        </w:rPr>
        <w:t>02/14 – pročišćeni tekst, 06/14 i 01/18, 1/20</w:t>
      </w:r>
      <w:r w:rsidR="00115ACA">
        <w:rPr>
          <w:rFonts w:asciiTheme="majorHAnsi" w:eastAsia="Calibri" w:hAnsiTheme="majorHAnsi" w:cs="Times New Roman"/>
          <w:sz w:val="18"/>
          <w:szCs w:val="18"/>
        </w:rPr>
        <w:t>,</w:t>
      </w:r>
      <w:r w:rsidRPr="00385E29">
        <w:rPr>
          <w:rFonts w:asciiTheme="majorHAnsi" w:eastAsia="Calibri" w:hAnsiTheme="majorHAnsi" w:cs="Times New Roman"/>
          <w:sz w:val="18"/>
          <w:szCs w:val="18"/>
        </w:rPr>
        <w:t xml:space="preserve"> 2/21</w:t>
      </w:r>
      <w:r w:rsidR="00115ACA">
        <w:rPr>
          <w:rFonts w:asciiTheme="majorHAnsi" w:eastAsia="Calibri" w:hAnsiTheme="majorHAnsi" w:cs="Times New Roman"/>
          <w:sz w:val="18"/>
          <w:szCs w:val="18"/>
        </w:rPr>
        <w:t xml:space="preserve"> i 16/24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) Općinsko vijeće Općine Sveti Filip i Jakov, na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 sjednici održanoj dana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 202</w:t>
      </w:r>
      <w:r w:rsidR="00115ACA">
        <w:rPr>
          <w:rFonts w:asciiTheme="majorHAnsi" w:eastAsia="Calibri" w:hAnsiTheme="majorHAnsi" w:cs="Times New Roman"/>
          <w:sz w:val="18"/>
          <w:szCs w:val="18"/>
        </w:rPr>
        <w:t>5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. godine donijelo je 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highlight w:val="yellow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javnih potreba u djelatnosti predškolskog odgoja za 202</w:t>
      </w:r>
      <w:r w:rsidR="00115ACA">
        <w:rPr>
          <w:rFonts w:asciiTheme="majorHAnsi" w:eastAsia="Calibri" w:hAnsiTheme="majorHAnsi" w:cs="Times New Roman"/>
          <w:b/>
          <w:sz w:val="18"/>
          <w:szCs w:val="18"/>
        </w:rPr>
        <w:t>4</w:t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. godinu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Utvrđuje se izvršenje Programa kako slijedi:</w:t>
      </w: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"/>
        <w:gridCol w:w="541"/>
        <w:gridCol w:w="3678"/>
        <w:gridCol w:w="1948"/>
        <w:gridCol w:w="1948"/>
      </w:tblGrid>
      <w:tr w:rsidR="00115ACA" w:rsidRPr="007121C3" w:rsidTr="00D43F19">
        <w:trPr>
          <w:trHeight w:val="255"/>
          <w:jc w:val="center"/>
        </w:trPr>
        <w:tc>
          <w:tcPr>
            <w:tcW w:w="0" w:type="auto"/>
            <w:shd w:val="clear" w:color="000000" w:fill="FFFF99"/>
            <w:noWrap/>
            <w:vAlign w:val="bottom"/>
            <w:hideMark/>
          </w:tcPr>
          <w:p w:rsidR="00115ACA" w:rsidRPr="007121C3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99"/>
            <w:noWrap/>
            <w:vAlign w:val="bottom"/>
            <w:hideMark/>
          </w:tcPr>
          <w:p w:rsidR="00115ACA" w:rsidRPr="007121C3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000000" w:fill="FFFF99"/>
          </w:tcPr>
          <w:p w:rsidR="00115ACA" w:rsidRPr="00D51073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D5107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763.000,00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000000" w:fill="FFFF99"/>
          </w:tcPr>
          <w:p w:rsidR="00115ACA" w:rsidRPr="00D51073" w:rsidRDefault="00D43F19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D43F19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712.597,43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568.700,00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568.700,00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10.000,00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4.366,64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113.000,00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89.187,31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35.000,00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33.663,93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D51073">
              <w:rPr>
                <w:rFonts w:cstheme="minorHAnsi"/>
                <w:sz w:val="16"/>
                <w:szCs w:val="16"/>
              </w:rPr>
              <w:t>1.800,00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5.000,00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1.740,00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eastAsia="Times New Roman" w:cstheme="minorHAnsi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1.500,00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28.000,00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14.939,55</w:t>
            </w:r>
          </w:p>
        </w:tc>
      </w:tr>
      <w:tr w:rsidR="00D43F19" w:rsidRPr="007121C3" w:rsidTr="00AD708A">
        <w:trPr>
          <w:trHeight w:val="255"/>
          <w:jc w:val="center"/>
        </w:trPr>
        <w:tc>
          <w:tcPr>
            <w:tcW w:w="0" w:type="auto"/>
            <w:shd w:val="clear" w:color="000000" w:fill="FFFF99"/>
            <w:noWrap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000000" w:fill="FFFF99"/>
            <w:noWrap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D5107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155.750,00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16"/>
                <w:szCs w:val="16"/>
                <w:lang w:eastAsia="hr-HR"/>
              </w:rPr>
            </w:pPr>
            <w:r w:rsidRPr="00D43F19">
              <w:rPr>
                <w:rFonts w:asciiTheme="majorHAnsi" w:eastAsia="Times New Roman" w:hAnsiTheme="majorHAnsi" w:cstheme="minorHAnsi"/>
                <w:color w:val="000000"/>
                <w:sz w:val="16"/>
                <w:szCs w:val="16"/>
                <w:lang w:eastAsia="hr-HR"/>
              </w:rPr>
              <w:t>123.480,00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45.987,34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32.760,23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39.110,84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39.110,84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11.017,92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5.470,50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2.084,56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2.084,56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81C82">
              <w:rPr>
                <w:rFonts w:eastAsia="Times New Roman" w:cstheme="minorHAnsi"/>
                <w:sz w:val="16"/>
                <w:szCs w:val="16"/>
                <w:lang w:eastAsia="hr-HR"/>
              </w:rPr>
              <w:t>Uredski materijal i ostali materijalni rashodi</w:t>
            </w:r>
            <w:r w:rsidRPr="00581C82">
              <w:rPr>
                <w:rFonts w:eastAsia="Times New Roman" w:cstheme="minorHAnsi"/>
                <w:sz w:val="16"/>
                <w:szCs w:val="16"/>
                <w:lang w:eastAsia="hr-HR"/>
              </w:rPr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10.000,00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10.000,00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581C82">
              <w:rPr>
                <w:rFonts w:eastAsia="Times New Roman" w:cstheme="minorHAnsi"/>
                <w:sz w:val="16"/>
                <w:szCs w:val="16"/>
                <w:lang w:eastAsia="hr-HR"/>
              </w:rPr>
              <w:t>Materijal i sirovine</w:t>
            </w:r>
            <w:r w:rsidRPr="00581C82">
              <w:rPr>
                <w:rFonts w:eastAsia="Times New Roman" w:cstheme="minorHAnsi"/>
                <w:sz w:val="16"/>
                <w:szCs w:val="16"/>
                <w:lang w:eastAsia="hr-HR"/>
              </w:rPr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15.000,00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15.000,00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2.324,32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2.324,32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3.275,00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2.431,30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cstheme="minorHAnsi"/>
                <w:sz w:val="16"/>
                <w:szCs w:val="16"/>
              </w:rPr>
              <w:t>26.950,02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14.298,25</w:t>
            </w:r>
          </w:p>
        </w:tc>
      </w:tr>
      <w:tr w:rsidR="00D43F19" w:rsidRPr="007121C3" w:rsidTr="00AD708A">
        <w:trPr>
          <w:trHeight w:val="255"/>
          <w:jc w:val="center"/>
        </w:trPr>
        <w:tc>
          <w:tcPr>
            <w:tcW w:w="0" w:type="auto"/>
            <w:shd w:val="clear" w:color="000000" w:fill="FFFF99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000000" w:fill="FFFF99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Izvor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</w:t>
            </w: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</w:t>
            </w:r>
            <w:r w:rsidRPr="007121C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 POMOĆI OD DRŽAVNOG PRORAČUNA</w:t>
            </w:r>
          </w:p>
        </w:tc>
        <w:tc>
          <w:tcPr>
            <w:tcW w:w="1948" w:type="dxa"/>
            <w:shd w:val="clear" w:color="000000" w:fill="FFFF99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948" w:type="dxa"/>
            <w:shd w:val="clear" w:color="000000" w:fill="FFFF99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</w:p>
        </w:tc>
      </w:tr>
      <w:tr w:rsidR="00D43F19" w:rsidRPr="007121C3" w:rsidTr="00AD708A">
        <w:trPr>
          <w:trHeight w:val="255"/>
          <w:jc w:val="center"/>
        </w:trPr>
        <w:tc>
          <w:tcPr>
            <w:tcW w:w="0" w:type="auto"/>
            <w:shd w:val="clear" w:color="000000" w:fill="FFFF99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gridSpan w:val="2"/>
            <w:shd w:val="clear" w:color="000000" w:fill="FFFF99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VIŠAK ZA VRTIĆ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000000" w:fill="FFFF99"/>
            <w:vAlign w:val="bottom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51073">
              <w:rPr>
                <w:rFonts w:eastAsia="Times New Roman" w:cstheme="minorHAnsi"/>
                <w:sz w:val="16"/>
                <w:szCs w:val="16"/>
                <w:lang w:eastAsia="hr-HR"/>
              </w:rPr>
              <w:t>35.250,00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000000" w:fill="FFFF99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</w:pPr>
            <w:r w:rsidRPr="00D43F19">
              <w:rPr>
                <w:rFonts w:asciiTheme="majorHAnsi" w:eastAsia="Times New Roman" w:hAnsiTheme="majorHAnsi" w:cstheme="minorHAnsi"/>
                <w:sz w:val="16"/>
                <w:szCs w:val="16"/>
                <w:lang w:eastAsia="hr-HR"/>
              </w:rPr>
              <w:t>35.250,00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12.012,66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12.012,66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15.889,16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15.889,16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1.982,08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1.982,08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915,44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915,44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675,68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675,68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725,00</w:t>
            </w:r>
          </w:p>
        </w:tc>
      </w:tr>
      <w:tr w:rsidR="00D43F19" w:rsidRPr="007121C3" w:rsidTr="00D43F19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43F19" w:rsidRPr="007121C3" w:rsidRDefault="00D43F19" w:rsidP="00D43F1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7121C3">
              <w:rPr>
                <w:rFonts w:eastAsia="Times New Roman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9" w:rsidRPr="00D51073" w:rsidRDefault="00D43F19" w:rsidP="00D43F19">
            <w:pPr>
              <w:spacing w:after="0" w:line="240" w:lineRule="auto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 w:rsidRPr="00D51073">
              <w:rPr>
                <w:rFonts w:cstheme="minorHAnsi"/>
                <w:color w:val="000000"/>
                <w:sz w:val="16"/>
                <w:szCs w:val="16"/>
              </w:rPr>
              <w:t>3.049,98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19" w:rsidRPr="00D43F19" w:rsidRDefault="00D43F19" w:rsidP="00D43F19">
            <w:pPr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D43F19">
              <w:rPr>
                <w:rFonts w:asciiTheme="majorHAnsi" w:hAnsiTheme="majorHAnsi" w:cs="Arial"/>
                <w:sz w:val="16"/>
                <w:szCs w:val="16"/>
              </w:rPr>
              <w:t>3.049,98</w:t>
            </w:r>
          </w:p>
        </w:tc>
      </w:tr>
    </w:tbl>
    <w:p w:rsidR="00115ACA" w:rsidRDefault="00115ACA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/>
        <w:rPr>
          <w:rFonts w:asciiTheme="majorHAnsi" w:eastAsia="Calibri" w:hAnsiTheme="majorHAnsi" w:cs="Times New Roman"/>
          <w:b/>
          <w:sz w:val="18"/>
          <w:szCs w:val="18"/>
          <w:highlight w:val="yellow"/>
        </w:rPr>
      </w:pPr>
    </w:p>
    <w:p w:rsidR="0057728F" w:rsidRPr="008D394D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r w:rsidRPr="008D394D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8D394D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</w:rPr>
      </w:pPr>
      <w:r w:rsidRPr="008D394D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B47784" w:rsidRDefault="0057728F" w:rsidP="0057728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highlight w:val="yellow"/>
        </w:rPr>
      </w:pPr>
      <w:r w:rsidRPr="008D394D">
        <w:rPr>
          <w:rFonts w:asciiTheme="majorHAnsi" w:eastAsia="Times New Roman" w:hAnsiTheme="majorHAnsi" w:cs="Times New Roman"/>
          <w:b/>
          <w:sz w:val="18"/>
          <w:szCs w:val="18"/>
        </w:rPr>
        <w:t>Sveti Filip i Jakov,  ožujka 202</w:t>
      </w:r>
      <w:r w:rsidR="00115ACA">
        <w:rPr>
          <w:rFonts w:asciiTheme="majorHAnsi" w:eastAsia="Times New Roman" w:hAnsiTheme="majorHAnsi" w:cs="Times New Roman"/>
          <w:b/>
          <w:sz w:val="18"/>
          <w:szCs w:val="18"/>
        </w:rPr>
        <w:t>5</w:t>
      </w:r>
      <w:r w:rsidRPr="008D394D">
        <w:rPr>
          <w:rFonts w:asciiTheme="majorHAnsi" w:eastAsia="Times New Roman" w:hAnsiTheme="majorHAnsi" w:cs="Times New Roman"/>
          <w:b/>
          <w:sz w:val="18"/>
          <w:szCs w:val="18"/>
        </w:rPr>
        <w:t>.  godine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OPĆINSKO VIJEĆE OPĆINE SVETI FILIP I JAKOV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Predsjednik Općinskog vijeća</w:t>
      </w:r>
    </w:p>
    <w:p w:rsidR="0057728F" w:rsidRPr="003F59B5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Igor Pedisić</w:t>
      </w:r>
    </w:p>
    <w:p w:rsidR="0057728F" w:rsidRPr="00AB36FE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</w:p>
    <w:p w:rsidR="0057728F" w:rsidRPr="00AB36FE" w:rsidRDefault="0057728F" w:rsidP="0057728F">
      <w:pPr>
        <w:tabs>
          <w:tab w:val="left" w:pos="3880"/>
        </w:tabs>
        <w:jc w:val="center"/>
        <w:rPr>
          <w:rFonts w:asciiTheme="majorHAnsi" w:hAnsiTheme="majorHAnsi"/>
          <w:sz w:val="18"/>
          <w:szCs w:val="18"/>
        </w:rPr>
      </w:pPr>
      <w:r w:rsidRPr="00AB36FE">
        <w:rPr>
          <w:rFonts w:asciiTheme="majorHAnsi" w:hAnsiTheme="majorHAnsi"/>
          <w:sz w:val="18"/>
          <w:szCs w:val="18"/>
        </w:rPr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Na temelju članka 32. Statuta Općine Sv. Filip i Jakov, („Službeni glasnik Općine Sv. Filip i Jakov“  br. </w:t>
      </w:r>
      <w:r w:rsidRPr="00385E29">
        <w:rPr>
          <w:rFonts w:asciiTheme="majorHAnsi" w:eastAsia="Calibri" w:hAnsiTheme="majorHAnsi" w:cs="Times New Roman"/>
          <w:sz w:val="18"/>
          <w:szCs w:val="18"/>
        </w:rPr>
        <w:t>02/14 – pročišćeni tekst, 06/14 i 01/18, 1/20</w:t>
      </w:r>
      <w:r w:rsidR="00115ACA">
        <w:rPr>
          <w:rFonts w:asciiTheme="majorHAnsi" w:eastAsia="Calibri" w:hAnsiTheme="majorHAnsi" w:cs="Times New Roman"/>
          <w:sz w:val="18"/>
          <w:szCs w:val="18"/>
        </w:rPr>
        <w:t>,</w:t>
      </w:r>
      <w:r w:rsidRPr="00385E29">
        <w:rPr>
          <w:rFonts w:asciiTheme="majorHAnsi" w:eastAsia="Calibri" w:hAnsiTheme="majorHAnsi" w:cs="Times New Roman"/>
          <w:sz w:val="18"/>
          <w:szCs w:val="18"/>
        </w:rPr>
        <w:t xml:space="preserve"> 2/21</w:t>
      </w:r>
      <w:r w:rsidR="00115ACA">
        <w:rPr>
          <w:rFonts w:asciiTheme="majorHAnsi" w:eastAsia="Calibri" w:hAnsiTheme="majorHAnsi" w:cs="Times New Roman"/>
          <w:sz w:val="18"/>
          <w:szCs w:val="18"/>
        </w:rPr>
        <w:t xml:space="preserve"> i 16/24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) Općinsko vijeće Općine Sveti Filip i Jakov, na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 sjednici održanoj dana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047736">
        <w:rPr>
          <w:rFonts w:asciiTheme="majorHAnsi" w:eastAsia="Calibri" w:hAnsiTheme="majorHAnsi" w:cs="Times New Roman"/>
          <w:sz w:val="18"/>
          <w:szCs w:val="18"/>
        </w:rPr>
        <w:t xml:space="preserve"> </w:t>
      </w:r>
      <w:r w:rsidRPr="00225A30">
        <w:rPr>
          <w:rFonts w:asciiTheme="majorHAnsi" w:eastAsia="Calibri" w:hAnsiTheme="majorHAnsi" w:cs="Times New Roman"/>
          <w:sz w:val="18"/>
          <w:szCs w:val="18"/>
        </w:rPr>
        <w:t>202</w:t>
      </w:r>
      <w:r w:rsidR="00115ACA">
        <w:rPr>
          <w:rFonts w:asciiTheme="majorHAnsi" w:eastAsia="Calibri" w:hAnsiTheme="majorHAnsi" w:cs="Times New Roman"/>
          <w:sz w:val="18"/>
          <w:szCs w:val="18"/>
        </w:rPr>
        <w:t>5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. godine donijelo je </w:t>
      </w:r>
    </w:p>
    <w:p w:rsidR="0057728F" w:rsidRPr="00B47784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  <w:highlight w:val="yellow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javnih potreba u socijalnoj skrbi za 202</w:t>
      </w:r>
      <w:r w:rsidR="00115ACA">
        <w:rPr>
          <w:rFonts w:asciiTheme="majorHAnsi" w:eastAsia="Calibri" w:hAnsiTheme="majorHAnsi" w:cs="Times New Roman"/>
          <w:b/>
          <w:sz w:val="18"/>
          <w:szCs w:val="18"/>
        </w:rPr>
        <w:t>4</w:t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. godinu</w:t>
      </w:r>
    </w:p>
    <w:p w:rsidR="0057728F" w:rsidRPr="00AB36FE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Utvrđuje se izvršenje Programa kako slijedi: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1"/>
        <w:gridCol w:w="2248"/>
        <w:gridCol w:w="1335"/>
      </w:tblGrid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KORISNIK</w:t>
            </w:r>
          </w:p>
        </w:tc>
        <w:tc>
          <w:tcPr>
            <w:tcW w:w="2248" w:type="dxa"/>
          </w:tcPr>
          <w:p w:rsidR="00115ACA" w:rsidRPr="00D43F19" w:rsidRDefault="00115ACA" w:rsidP="00115ACA">
            <w:pPr>
              <w:pStyle w:val="NoSpacing"/>
              <w:numPr>
                <w:ilvl w:val="0"/>
                <w:numId w:val="20"/>
              </w:numPr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D43F1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preraspodjela</w:t>
            </w:r>
          </w:p>
        </w:tc>
        <w:tc>
          <w:tcPr>
            <w:tcW w:w="1335" w:type="dxa"/>
          </w:tcPr>
          <w:p w:rsidR="00115ACA" w:rsidRPr="00D43F19" w:rsidRDefault="00115ACA" w:rsidP="00115ACA">
            <w:pPr>
              <w:pStyle w:val="NoSpacing"/>
              <w:ind w:left="360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D43F1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Izvršeno </w:t>
            </w:r>
          </w:p>
        </w:tc>
      </w:tr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 xml:space="preserve">Crveni križ 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15.768,97</w:t>
            </w:r>
          </w:p>
        </w:tc>
      </w:tr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Pozovi i GDCK BNM te vozi II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1.327,24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1.327,22</w:t>
            </w:r>
          </w:p>
        </w:tc>
      </w:tr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Dječji vrtić Latica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1.287,41</w:t>
            </w:r>
          </w:p>
        </w:tc>
      </w:tr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Centar za rehabilitaciju Stančić</w:t>
            </w:r>
            <w:r w:rsidR="009B505D">
              <w:rPr>
                <w:rFonts w:asciiTheme="majorHAnsi" w:hAnsiTheme="majorHAnsi" w:cs="Times New Roman"/>
                <w:sz w:val="16"/>
                <w:szCs w:val="20"/>
              </w:rPr>
              <w:t xml:space="preserve"> (hrv vode)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30.000,00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19.731,77</w:t>
            </w:r>
          </w:p>
        </w:tc>
      </w:tr>
      <w:tr w:rsidR="00115ACA" w:rsidRPr="006012B3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Dom za odrasle Zemunik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4.000,00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3.231,81</w:t>
            </w:r>
          </w:p>
        </w:tc>
      </w:tr>
      <w:tr w:rsidR="00115ACA" w:rsidRPr="006012B3" w:rsidTr="009B505D">
        <w:trPr>
          <w:trHeight w:val="231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7.059,92</w:t>
            </w:r>
          </w:p>
        </w:tc>
      </w:tr>
      <w:tr w:rsidR="00115ACA" w:rsidRPr="006012B3" w:rsidTr="009B505D">
        <w:trPr>
          <w:trHeight w:val="262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 – ZA OGRIJEV – trošak stanovanja iz</w:t>
            </w:r>
            <w:r w:rsidR="009B505D">
              <w:rPr>
                <w:rFonts w:asciiTheme="majorHAnsi" w:hAnsiTheme="majorHAnsi" w:cs="Times New Roman"/>
                <w:sz w:val="16"/>
                <w:szCs w:val="20"/>
              </w:rPr>
              <w:t>v</w:t>
            </w: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or DP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586,52</w:t>
            </w:r>
          </w:p>
        </w:tc>
      </w:tr>
      <w:tr w:rsidR="00115ACA" w:rsidRPr="006012B3" w:rsidTr="009B505D">
        <w:trPr>
          <w:trHeight w:val="242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Ostale naknade u naravi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</w:tr>
      <w:tr w:rsidR="00115ACA" w:rsidRPr="006012B3" w:rsidTr="009B505D">
        <w:trPr>
          <w:trHeight w:val="276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Sufinanciranje prijevoza djece s poteškoćama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3.327,23</w:t>
            </w:r>
          </w:p>
        </w:tc>
        <w:tc>
          <w:tcPr>
            <w:tcW w:w="1335" w:type="dxa"/>
          </w:tcPr>
          <w:p w:rsidR="00115ACA" w:rsidRDefault="009B505D" w:rsidP="009B505D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2.787,3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>1</w:t>
            </w:r>
          </w:p>
        </w:tc>
      </w:tr>
      <w:tr w:rsidR="00115ACA" w:rsidRPr="006012B3" w:rsidTr="009B505D">
        <w:trPr>
          <w:trHeight w:val="276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Trokovi stanovanja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2.319,83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</w:t>
            </w:r>
            <w:r w:rsidR="009B505D">
              <w:rPr>
                <w:rFonts w:asciiTheme="majorHAnsi" w:hAnsiTheme="majorHAnsi" w:cs="Times New Roman"/>
                <w:sz w:val="16"/>
                <w:szCs w:val="20"/>
              </w:rPr>
              <w:t xml:space="preserve"> (4.045,13 ŽP intel usluge)</w:t>
            </w:r>
          </w:p>
        </w:tc>
        <w:tc>
          <w:tcPr>
            <w:tcW w:w="2248" w:type="dxa"/>
          </w:tcPr>
          <w:p w:rsidR="00115ACA" w:rsidRDefault="00D43F19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11.149,33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7.315,91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28.327,23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19.045,13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Pomoć u kući-Centar za obuku - ŽP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DB5BA4">
              <w:rPr>
                <w:rFonts w:asciiTheme="majorHAnsi" w:hAnsiTheme="majorHAnsi" w:cs="Times New Roman"/>
                <w:sz w:val="16"/>
                <w:szCs w:val="20"/>
              </w:rPr>
              <w:t>3.000,00</w:t>
            </w:r>
          </w:p>
        </w:tc>
        <w:tc>
          <w:tcPr>
            <w:tcW w:w="1335" w:type="dxa"/>
          </w:tcPr>
          <w:p w:rsidR="00115ACA" w:rsidRPr="00DB5BA4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1.954,87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Lift za osobe s invaliditetom na plaži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  <w:tc>
          <w:tcPr>
            <w:tcW w:w="1335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K100003 IZGRADNJA I OPREMANJE CENTRA ZA STARIJE OSOBE SVETI FILIP I JAKOV NPOO.C4.3.R3-I4.01.0001</w:t>
            </w:r>
          </w:p>
        </w:tc>
        <w:tc>
          <w:tcPr>
            <w:tcW w:w="2248" w:type="dxa"/>
          </w:tcPr>
          <w:p w:rsidR="00115ACA" w:rsidRPr="00910549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11.80</w:t>
            </w:r>
            <w:r w:rsidR="00D43F19">
              <w:rPr>
                <w:rFonts w:asciiTheme="majorHAnsi" w:hAnsiTheme="majorHAnsi" w:cs="Times New Roman"/>
                <w:sz w:val="16"/>
                <w:szCs w:val="20"/>
              </w:rPr>
              <w:t>5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>.</w:t>
            </w:r>
            <w:r w:rsidR="00D43F19">
              <w:rPr>
                <w:rFonts w:asciiTheme="majorHAnsi" w:hAnsiTheme="majorHAnsi" w:cs="Times New Roman"/>
                <w:sz w:val="16"/>
                <w:szCs w:val="20"/>
              </w:rPr>
              <w:t>04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>1,24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1.102.710,98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Kapitalni projekt K100004 CENTAR ZA PRUŽANJE USLUGA U ZAJEDNICI-"ZAŽELI BOLJI ŽIVOT"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</w:tr>
      <w:tr w:rsidR="00115ACA" w:rsidRPr="006012B3" w:rsidTr="009B505D">
        <w:trPr>
          <w:trHeight w:val="334"/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sz w:val="16"/>
                <w:szCs w:val="20"/>
              </w:rPr>
              <w:t>ZAŽELI - SVETI FILIP I JAKOV SF.3.4.11.01.</w:t>
            </w:r>
          </w:p>
        </w:tc>
        <w:tc>
          <w:tcPr>
            <w:tcW w:w="2248" w:type="dxa"/>
          </w:tcPr>
          <w:p w:rsidR="00115ACA" w:rsidRDefault="00115ACA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364.325,00</w:t>
            </w:r>
          </w:p>
        </w:tc>
        <w:tc>
          <w:tcPr>
            <w:tcW w:w="1335" w:type="dxa"/>
          </w:tcPr>
          <w:p w:rsidR="00115ACA" w:rsidRDefault="009B505D" w:rsidP="00C156C0">
            <w:pPr>
              <w:pStyle w:val="NoSpacing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9B505D">
              <w:rPr>
                <w:rFonts w:asciiTheme="majorHAnsi" w:hAnsiTheme="majorHAnsi" w:cs="Times New Roman"/>
                <w:sz w:val="16"/>
                <w:szCs w:val="20"/>
              </w:rPr>
              <w:t>152.953,18</w:t>
            </w:r>
          </w:p>
        </w:tc>
      </w:tr>
      <w:tr w:rsidR="00115ACA" w:rsidRPr="00010F02" w:rsidTr="009B505D">
        <w:trPr>
          <w:jc w:val="center"/>
        </w:trPr>
        <w:tc>
          <w:tcPr>
            <w:tcW w:w="4041" w:type="dxa"/>
            <w:shd w:val="clear" w:color="auto" w:fill="auto"/>
          </w:tcPr>
          <w:p w:rsidR="00115ACA" w:rsidRPr="006012B3" w:rsidRDefault="00115ACA" w:rsidP="00C156C0">
            <w:pPr>
              <w:pStyle w:val="NoSpacing"/>
              <w:rPr>
                <w:rFonts w:asciiTheme="majorHAnsi" w:hAnsiTheme="majorHAnsi" w:cs="Times New Roman"/>
                <w:sz w:val="16"/>
                <w:szCs w:val="20"/>
              </w:rPr>
            </w:pPr>
            <w:r w:rsidRPr="006012B3"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2248" w:type="dxa"/>
          </w:tcPr>
          <w:p w:rsidR="00115ACA" w:rsidRDefault="00D43F19" w:rsidP="00C156C0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D43F19">
              <w:rPr>
                <w:rFonts w:asciiTheme="majorHAnsi" w:hAnsiTheme="majorHAnsi" w:cs="Times New Roman"/>
                <w:b/>
                <w:sz w:val="16"/>
                <w:szCs w:val="20"/>
              </w:rPr>
              <w:t>12.316.746,69</w:t>
            </w:r>
          </w:p>
        </w:tc>
        <w:tc>
          <w:tcPr>
            <w:tcW w:w="1335" w:type="dxa"/>
          </w:tcPr>
          <w:p w:rsidR="00115ACA" w:rsidRPr="00DB5BA4" w:rsidRDefault="00D43F19" w:rsidP="00C156C0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D43F19">
              <w:rPr>
                <w:rFonts w:asciiTheme="majorHAnsi" w:hAnsiTheme="majorHAnsi" w:cs="Times New Roman"/>
                <w:b/>
                <w:sz w:val="16"/>
                <w:szCs w:val="20"/>
              </w:rPr>
              <w:t>1.338.080,83</w:t>
            </w:r>
          </w:p>
        </w:tc>
      </w:tr>
    </w:tbl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highlight w:val="yellow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Sveti Filip i Jakov,  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AB36FE" w:rsidRDefault="0057728F" w:rsidP="0057728F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OPĆINSKO VIJEĆEOPĆINE SVETI FILIP I JAKOV</w:t>
      </w:r>
    </w:p>
    <w:p w:rsidR="0057728F" w:rsidRPr="00AB36FE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Predsjednik Općinskog vijeća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Igor Pedisić</w:t>
      </w:r>
    </w:p>
    <w:p w:rsidR="0057728F" w:rsidRPr="00AB36FE" w:rsidRDefault="0057728F" w:rsidP="0057728F">
      <w:pPr>
        <w:tabs>
          <w:tab w:val="left" w:pos="3880"/>
        </w:tabs>
        <w:jc w:val="center"/>
        <w:rPr>
          <w:rFonts w:asciiTheme="majorHAnsi" w:hAnsiTheme="majorHAnsi"/>
          <w:sz w:val="18"/>
          <w:szCs w:val="18"/>
        </w:rPr>
      </w:pPr>
      <w:r w:rsidRPr="00AB36FE">
        <w:rPr>
          <w:rFonts w:asciiTheme="majorHAnsi" w:hAnsiTheme="majorHAnsi"/>
          <w:sz w:val="18"/>
          <w:szCs w:val="18"/>
        </w:rPr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Na temelju članka 32. Statuta Općine Sv. Filip i Jakov, („Službeni glasnik Općine Sv. Filip i Jakov“ broj </w:t>
      </w:r>
      <w:r w:rsidRPr="00385E29">
        <w:rPr>
          <w:rFonts w:asciiTheme="majorHAnsi" w:eastAsia="Calibri" w:hAnsiTheme="majorHAnsi" w:cs="Times New Roman"/>
          <w:sz w:val="18"/>
          <w:szCs w:val="18"/>
        </w:rPr>
        <w:t>02/14 – pročišćeni tekst, 06/14 i 01/18, 1/20</w:t>
      </w:r>
      <w:r w:rsidR="00115ACA">
        <w:rPr>
          <w:rFonts w:asciiTheme="majorHAnsi" w:eastAsia="Calibri" w:hAnsiTheme="majorHAnsi" w:cs="Times New Roman"/>
          <w:sz w:val="18"/>
          <w:szCs w:val="18"/>
        </w:rPr>
        <w:t>,</w:t>
      </w:r>
      <w:r w:rsidRPr="00385E29">
        <w:rPr>
          <w:rFonts w:asciiTheme="majorHAnsi" w:eastAsia="Calibri" w:hAnsiTheme="majorHAnsi" w:cs="Times New Roman"/>
          <w:sz w:val="18"/>
          <w:szCs w:val="18"/>
        </w:rPr>
        <w:t xml:space="preserve"> 2/21</w:t>
      </w:r>
      <w:r w:rsidR="00115ACA">
        <w:rPr>
          <w:rFonts w:asciiTheme="majorHAnsi" w:eastAsia="Calibri" w:hAnsiTheme="majorHAnsi" w:cs="Times New Roman"/>
          <w:sz w:val="18"/>
          <w:szCs w:val="18"/>
        </w:rPr>
        <w:t xml:space="preserve"> i 16/24</w:t>
      </w:r>
      <w:r w:rsidRPr="00225A30">
        <w:rPr>
          <w:rFonts w:asciiTheme="majorHAnsi" w:eastAsia="Calibri" w:hAnsiTheme="majorHAnsi" w:cs="Times New Roman"/>
          <w:sz w:val="18"/>
          <w:szCs w:val="18"/>
        </w:rPr>
        <w:t>) Općinsko vijeće Općine Sveti Filip i Jakov, na</w:t>
      </w:r>
      <w:r>
        <w:rPr>
          <w:rFonts w:asciiTheme="majorHAnsi" w:eastAsia="Calibri" w:hAnsiTheme="majorHAnsi" w:cs="Times New Roman"/>
          <w:sz w:val="18"/>
          <w:szCs w:val="18"/>
        </w:rPr>
        <w:t xml:space="preserve">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 sjednici održanoj </w:t>
      </w:r>
      <w:r w:rsidR="00115ACA">
        <w:rPr>
          <w:rFonts w:asciiTheme="majorHAnsi" w:eastAsia="Calibri" w:hAnsiTheme="majorHAnsi" w:cs="Times New Roman"/>
          <w:sz w:val="18"/>
          <w:szCs w:val="18"/>
        </w:rPr>
        <w:t>-</w:t>
      </w:r>
      <w:r w:rsidRPr="00047736">
        <w:rPr>
          <w:rFonts w:asciiTheme="majorHAnsi" w:eastAsia="Calibri" w:hAnsiTheme="majorHAnsi" w:cs="Times New Roman"/>
          <w:sz w:val="18"/>
          <w:szCs w:val="18"/>
        </w:rPr>
        <w:t xml:space="preserve"> </w:t>
      </w:r>
      <w:r w:rsidRPr="00225A30">
        <w:rPr>
          <w:rFonts w:asciiTheme="majorHAnsi" w:eastAsia="Calibri" w:hAnsiTheme="majorHAnsi" w:cs="Times New Roman"/>
          <w:sz w:val="18"/>
          <w:szCs w:val="18"/>
        </w:rPr>
        <w:t>202</w:t>
      </w:r>
      <w:r w:rsidR="00115ACA">
        <w:rPr>
          <w:rFonts w:asciiTheme="majorHAnsi" w:eastAsia="Calibri" w:hAnsiTheme="majorHAnsi" w:cs="Times New Roman"/>
          <w:sz w:val="18"/>
          <w:szCs w:val="18"/>
        </w:rPr>
        <w:t>5</w:t>
      </w:r>
      <w:r w:rsidRPr="00225A30">
        <w:rPr>
          <w:rFonts w:asciiTheme="majorHAnsi" w:eastAsia="Calibri" w:hAnsiTheme="majorHAnsi" w:cs="Times New Roman"/>
          <w:sz w:val="18"/>
          <w:szCs w:val="18"/>
        </w:rPr>
        <w:t xml:space="preserve">. godine donijelo je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IZVJEŠĆE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javnih potreba u kulturi za 202</w:t>
      </w:r>
      <w:r w:rsidR="00115ACA">
        <w:rPr>
          <w:rFonts w:asciiTheme="majorHAnsi" w:eastAsia="Calibri" w:hAnsiTheme="majorHAnsi" w:cs="Times New Roman"/>
          <w:b/>
          <w:sz w:val="18"/>
          <w:szCs w:val="18"/>
        </w:rPr>
        <w:t>4</w:t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. godinu</w:t>
      </w:r>
    </w:p>
    <w:p w:rsidR="0057728F" w:rsidRPr="00AB36FE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</w:p>
    <w:p w:rsidR="0057728F" w:rsidRPr="00B47784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highlight w:val="yellow"/>
          <w:lang w:eastAsia="hr-HR"/>
        </w:rPr>
      </w:pPr>
      <w:r w:rsidRPr="00AB36FE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 xml:space="preserve">Utvrđuje se izvršenje Programa kako </w:t>
      </w:r>
      <w:r w:rsidRPr="00225A30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slijedi:</w:t>
      </w: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highlight w:val="yellow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"/>
        <w:gridCol w:w="309"/>
        <w:gridCol w:w="4967"/>
        <w:gridCol w:w="1399"/>
        <w:gridCol w:w="1399"/>
      </w:tblGrid>
      <w:tr w:rsidR="00115ACA" w:rsidRPr="001525FD" w:rsidTr="00C64365">
        <w:trPr>
          <w:trHeight w:val="255"/>
          <w:jc w:val="center"/>
        </w:trPr>
        <w:tc>
          <w:tcPr>
            <w:tcW w:w="0" w:type="auto"/>
            <w:shd w:val="clear" w:color="000000" w:fill="CCCCFF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shd w:val="clear" w:color="000000" w:fill="CCCCFF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Aktivnost A100001 TEKUĆE DONACIJE KULTURNIM DRUŠTVIMA I UDRUGAMA</w:t>
            </w:r>
          </w:p>
        </w:tc>
        <w:tc>
          <w:tcPr>
            <w:tcW w:w="1399" w:type="dxa"/>
            <w:shd w:val="clear" w:color="000000" w:fill="CCCCFF"/>
          </w:tcPr>
          <w:p w:rsidR="00115ACA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shd w:val="clear" w:color="000000" w:fill="CCCCFF"/>
          </w:tcPr>
          <w:p w:rsidR="00115ACA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115ACA" w:rsidRPr="001525FD" w:rsidTr="00092FC0">
        <w:trPr>
          <w:trHeight w:val="255"/>
          <w:jc w:val="center"/>
        </w:trPr>
        <w:tc>
          <w:tcPr>
            <w:tcW w:w="0" w:type="auto"/>
            <w:shd w:val="clear" w:color="000000" w:fill="FFFF99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99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399" w:type="dxa"/>
            <w:shd w:val="clear" w:color="000000" w:fill="FFFF99"/>
            <w:vAlign w:val="bottom"/>
          </w:tcPr>
          <w:p w:rsidR="00115ACA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</w:t>
            </w: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.800,00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FFFF99"/>
          </w:tcPr>
          <w:p w:rsidR="00115ACA" w:rsidRDefault="00092FC0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092FC0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43.483,34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KUD "Sv.Roko"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5.333,34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67CD3">
              <w:rPr>
                <w:rFonts w:eastAsia="Times New Roman" w:cstheme="minorHAnsi"/>
                <w:sz w:val="16"/>
                <w:szCs w:val="16"/>
                <w:lang w:eastAsia="hr-HR"/>
              </w:rPr>
              <w:t>KUD"Maslina"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AKU "Kuntrata"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2.300,00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Udruga "Stara škola"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Ženska klapa "Karmel"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Ostale Udruge i izravno financiranje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</w:t>
            </w: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13.100,00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Glazbena udruga Jeremiah¨s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8.500,00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UO Irida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Udruga Super 8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3.500,00</w:t>
            </w:r>
          </w:p>
        </w:tc>
      </w:tr>
      <w:tr w:rsidR="00092FC0" w:rsidRPr="001525FD" w:rsidTr="00092FC0">
        <w:trPr>
          <w:trHeight w:val="25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4967" w:type="dxa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Udruga U pokretu</w:t>
            </w:r>
          </w:p>
        </w:tc>
        <w:tc>
          <w:tcPr>
            <w:tcW w:w="1399" w:type="dxa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092FC0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</w:tbl>
    <w:p w:rsidR="00115ACA" w:rsidRDefault="00115ACA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highlight w:val="yellow"/>
          <w:lang w:eastAsia="hr-HR"/>
        </w:rPr>
      </w:pPr>
    </w:p>
    <w:p w:rsidR="0057728F" w:rsidRPr="00B47784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highlight w:val="yellow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B47784" w:rsidRDefault="0057728F" w:rsidP="0057728F">
      <w:pPr>
        <w:spacing w:after="0"/>
        <w:rPr>
          <w:rFonts w:asciiTheme="majorHAnsi" w:eastAsia="Calibri" w:hAnsiTheme="majorHAnsi" w:cs="Times New Roman"/>
          <w:sz w:val="18"/>
          <w:szCs w:val="18"/>
          <w:highlight w:val="yellow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OPĆINSKO VIJEĆE OPĆINE SVETI FILIP I JAKOV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Predsjednik Općinskog vijeća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Igor Pedisić</w:t>
      </w:r>
    </w:p>
    <w:p w:rsidR="0057728F" w:rsidRPr="00225A30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225A30">
        <w:rPr>
          <w:rFonts w:asciiTheme="majorHAnsi" w:hAnsiTheme="majorHAnsi"/>
          <w:sz w:val="18"/>
          <w:szCs w:val="18"/>
        </w:rPr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Na temelju članka 32. Statuta Općine Sv. Filip i Jakov (Službeni glasnik Općine Sv. Filip i Jakov, br. 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>02/14 – pročišćeni tekst, 06/14 i 01/18, 1/20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2/21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16/24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Općinsko vijeće Općine Sv. Filip i Jakov, na 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sjednici održanoj 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202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5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godine donijelo je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javnih potreba u športu u 202</w:t>
      </w:r>
      <w:r w:rsidR="00115ACA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godini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Utvrđuje se izvršenje Programa kako slijedi:</w:t>
      </w:r>
    </w:p>
    <w:p w:rsidR="00115ACA" w:rsidRDefault="00115ACA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6796"/>
        <w:gridCol w:w="1769"/>
        <w:gridCol w:w="1767"/>
      </w:tblGrid>
      <w:tr w:rsidR="00115ACA" w:rsidRPr="001525FD" w:rsidTr="00092FC0">
        <w:trPr>
          <w:trHeight w:val="255"/>
        </w:trPr>
        <w:tc>
          <w:tcPr>
            <w:tcW w:w="3345" w:type="pct"/>
            <w:gridSpan w:val="2"/>
            <w:shd w:val="clear" w:color="000000" w:fill="CCCCFF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Aktivnost A100001 TEKUĆE DONACIJE SPORTSKIM KLUBOVIMA I UDRUGAMA</w:t>
            </w:r>
          </w:p>
        </w:tc>
        <w:tc>
          <w:tcPr>
            <w:tcW w:w="828" w:type="pct"/>
            <w:shd w:val="clear" w:color="000000" w:fill="CCCCFF"/>
          </w:tcPr>
          <w:p w:rsidR="00115ACA" w:rsidRPr="001525FD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7" w:type="pct"/>
            <w:shd w:val="clear" w:color="000000" w:fill="CCCCFF"/>
          </w:tcPr>
          <w:p w:rsidR="00115ACA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Izvršeno </w:t>
            </w:r>
          </w:p>
        </w:tc>
      </w:tr>
      <w:tr w:rsidR="00115ACA" w:rsidRPr="001525FD" w:rsidTr="00092FC0">
        <w:trPr>
          <w:trHeight w:val="255"/>
        </w:trPr>
        <w:tc>
          <w:tcPr>
            <w:tcW w:w="3345" w:type="pct"/>
            <w:gridSpan w:val="2"/>
            <w:shd w:val="clear" w:color="000000" w:fill="FFFF99"/>
            <w:noWrap/>
            <w:vAlign w:val="bottom"/>
            <w:hideMark/>
          </w:tcPr>
          <w:p w:rsidR="00115ACA" w:rsidRPr="001525FD" w:rsidRDefault="00115ACA" w:rsidP="00C156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000000" w:fill="FFFF99"/>
          </w:tcPr>
          <w:p w:rsidR="00115ACA" w:rsidRPr="001525FD" w:rsidRDefault="00115ACA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107.261,44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000000" w:fill="FFFF99"/>
          </w:tcPr>
          <w:p w:rsidR="00115ACA" w:rsidRDefault="00092FC0" w:rsidP="00C156C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092FC0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85.292,36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NK" Croatia " Turanj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3.480,00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3.480,00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NK "Nova Zora"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14.000,00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14.000,00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VK "Gusar"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6.000,00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6.000,00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VK "Croatia" Turanj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2.000,00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2.000,00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MNK Primorski Plamen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Jedriličarski klub Sv.Filip i Jakov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3.000,00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Pikado klub Donje Raštane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D67CD3">
              <w:rPr>
                <w:rFonts w:eastAsia="Times New Roman" w:cstheme="minorHAnsi"/>
                <w:sz w:val="16"/>
                <w:szCs w:val="16"/>
                <w:lang w:eastAsia="hr-HR"/>
              </w:rPr>
              <w:t>MNK Veterani Sv.Filip i Jakov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1.500,00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600,00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AŠK "Rogovo"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4.000,00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4.000,00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Lovačke udruge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1.327,23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Ostali klubovi i izravno financiranje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39.954,21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26.212,36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Društvo športske rekreacije ŠPORTIRANJE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KK Pristan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8.000,00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6.000,00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Kbk Parabellum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3.000,00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3.000,00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Udruga Crni krug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3.000,00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3.000,00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Pu vr briga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NK Raštane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10.000,00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10.000,00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MNK Turanj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2.000,00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2.000,00</w:t>
            </w:r>
          </w:p>
        </w:tc>
      </w:tr>
      <w:tr w:rsidR="00092FC0" w:rsidRPr="001525FD" w:rsidTr="00092FC0">
        <w:trPr>
          <w:trHeight w:val="255"/>
        </w:trPr>
        <w:tc>
          <w:tcPr>
            <w:tcW w:w="164" w:type="pct"/>
            <w:shd w:val="clear" w:color="auto" w:fill="auto"/>
            <w:vAlign w:val="bottom"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3181" w:type="pct"/>
            <w:shd w:val="clear" w:color="auto" w:fill="auto"/>
            <w:vAlign w:val="bottom"/>
            <w:hideMark/>
          </w:tcPr>
          <w:p w:rsidR="00092FC0" w:rsidRPr="001525FD" w:rsidRDefault="00092FC0" w:rsidP="00092FC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525FD">
              <w:rPr>
                <w:rFonts w:eastAsia="Times New Roman" w:cstheme="minorHAnsi"/>
                <w:sz w:val="16"/>
                <w:szCs w:val="16"/>
                <w:lang w:eastAsia="hr-HR"/>
              </w:rPr>
              <w:t>Skud kreativac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427D31" w:rsidRDefault="00092FC0" w:rsidP="00092FC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427D31">
              <w:rPr>
                <w:rFonts w:cstheme="minorHAnsi"/>
                <w:sz w:val="16"/>
                <w:szCs w:val="16"/>
              </w:rPr>
              <w:t>2.000,00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FC0" w:rsidRPr="00092FC0" w:rsidRDefault="00092FC0" w:rsidP="00092FC0">
            <w:pPr>
              <w:spacing w:after="0" w:line="240" w:lineRule="auto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 w:rsidRPr="00092FC0">
              <w:rPr>
                <w:rFonts w:asciiTheme="majorHAnsi" w:hAnsiTheme="majorHAnsi" w:cs="Arial"/>
                <w:sz w:val="16"/>
                <w:szCs w:val="16"/>
              </w:rPr>
              <w:t>1.000,00</w:t>
            </w:r>
          </w:p>
        </w:tc>
      </w:tr>
    </w:tbl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Sveti Filip i Jakov,  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B47784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highlight w:val="yellow"/>
          <w:lang w:val="en-AU"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OPĆINSKO VIJEĆE OPĆINE SVETI FILIP I JAKOV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>Predsjednik Općinskog vijeća</w:t>
      </w:r>
    </w:p>
    <w:p w:rsidR="0057728F" w:rsidRPr="00AB36FE" w:rsidRDefault="0057728F" w:rsidP="0057728F">
      <w:pPr>
        <w:spacing w:after="0" w:line="240" w:lineRule="auto"/>
        <w:ind w:left="5760" w:firstLine="720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Igor Pedisić</w:t>
      </w:r>
    </w:p>
    <w:p w:rsidR="0057728F" w:rsidRPr="00F33F0C" w:rsidRDefault="0057728F" w:rsidP="0057728F">
      <w:pPr>
        <w:tabs>
          <w:tab w:val="left" w:pos="3980"/>
        </w:tabs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F33F0C">
        <w:rPr>
          <w:rFonts w:asciiTheme="majorHAnsi" w:hAnsiTheme="majorHAnsi"/>
          <w:sz w:val="18"/>
          <w:szCs w:val="18"/>
        </w:rPr>
        <w:t>***</w:t>
      </w:r>
    </w:p>
    <w:p w:rsidR="0057728F" w:rsidRPr="00F33F0C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Na temelju članka 49. stavka 4. Zakona o poljoprivrednom zemljištu („Narodne novine“ broj20/18, 115/18, 98/19) i članka 32. Statuta Općine Sv. Filip i Jakov, („Službeni glasnik Općine Sv. Filip i Jakov“  br. 02/14 – pročišćeni tekst, 06/14 i 01/18, 1/20 i 2/21) Općinsko vijeće Općine Sveti Filip i Jakov, na  </w:t>
      </w:r>
      <w:r w:rsidR="00F33F0C">
        <w:rPr>
          <w:rFonts w:asciiTheme="majorHAnsi" w:eastAsia="Calibri" w:hAnsiTheme="majorHAnsi" w:cs="Times New Roman"/>
          <w:sz w:val="18"/>
          <w:szCs w:val="18"/>
        </w:rPr>
        <w:t>-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 sjednici održanoj dana </w:t>
      </w:r>
      <w:r w:rsidR="00F33F0C">
        <w:rPr>
          <w:rFonts w:asciiTheme="majorHAnsi" w:eastAsia="Calibri" w:hAnsiTheme="majorHAnsi" w:cs="Times New Roman"/>
          <w:sz w:val="18"/>
          <w:szCs w:val="18"/>
        </w:rPr>
        <w:t>-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 202</w:t>
      </w:r>
      <w:r w:rsidR="00F33F0C">
        <w:rPr>
          <w:rFonts w:asciiTheme="majorHAnsi" w:eastAsia="Calibri" w:hAnsiTheme="majorHAnsi" w:cs="Times New Roman"/>
          <w:sz w:val="18"/>
          <w:szCs w:val="18"/>
        </w:rPr>
        <w:t>5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. godine donijelo je </w:t>
      </w:r>
    </w:p>
    <w:p w:rsidR="0057728F" w:rsidRPr="00F33F0C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F33F0C">
        <w:rPr>
          <w:rFonts w:asciiTheme="majorHAnsi" w:eastAsia="Calibri" w:hAnsiTheme="majorHAnsi" w:cs="Times New Roman"/>
          <w:b/>
          <w:sz w:val="18"/>
          <w:szCs w:val="18"/>
        </w:rPr>
        <w:t>korištenja sredstava od raspolaganja poljoprivrednim zemljištem u vlasništvu Republike Hrvatske na području Općine Sveti Filip i Jakov za 202</w:t>
      </w:r>
      <w:r w:rsidR="00F33F0C">
        <w:rPr>
          <w:rFonts w:asciiTheme="majorHAnsi" w:eastAsia="Calibri" w:hAnsiTheme="majorHAnsi" w:cs="Times New Roman"/>
          <w:b/>
          <w:sz w:val="18"/>
          <w:szCs w:val="18"/>
        </w:rPr>
        <w:t>4</w:t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>. godinu</w:t>
      </w:r>
    </w:p>
    <w:p w:rsidR="0057728F" w:rsidRPr="00F33F0C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ab/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Članak 1.</w:t>
      </w:r>
    </w:p>
    <w:p w:rsidR="0057728F" w:rsidRPr="00F33F0C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Prema Programu korištenja sredstava od raspolaganja poljoprivrednim zemljištem u vlasništvu Republike Hrvatske na području Općine Sveti Filip i Jakov za 202</w:t>
      </w:r>
      <w:r w:rsidR="00F33F0C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4</w:t>
      </w:r>
      <w:r w:rsidRPr="00F33F0C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 xml:space="preserve">. godinu („Službeni glasnik Općine Sveti Filip i Jakov“ broj </w:t>
      </w:r>
      <w:r w:rsidR="00F33F0C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-</w:t>
      </w:r>
      <w:r w:rsidRPr="00F33F0C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) predviđen je iznos od 100.000,00 kuna/13.272,28 eura za Izradu Programa raspolaganja poljoprivrednim zemljištem u vlasništvu RH.</w:t>
      </w:r>
    </w:p>
    <w:p w:rsidR="0057728F" w:rsidRPr="00F33F0C" w:rsidRDefault="0057728F" w:rsidP="0057728F">
      <w:pPr>
        <w:spacing w:after="0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225A30" w:rsidRDefault="0057728F" w:rsidP="0057728F">
      <w:pPr>
        <w:spacing w:after="0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225A30">
        <w:rPr>
          <w:rFonts w:asciiTheme="majorHAnsi" w:eastAsia="Calibri" w:hAnsiTheme="majorHAnsi" w:cs="Times New Roman"/>
          <w:b/>
          <w:sz w:val="18"/>
          <w:szCs w:val="18"/>
        </w:rPr>
        <w:t xml:space="preserve">Članak 2. </w:t>
      </w:r>
    </w:p>
    <w:p w:rsidR="0057728F" w:rsidRPr="00225A30" w:rsidRDefault="0057728F" w:rsidP="0057728F">
      <w:pPr>
        <w:spacing w:after="0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225A30">
        <w:rPr>
          <w:rFonts w:asciiTheme="majorHAnsi" w:eastAsia="Calibri" w:hAnsiTheme="majorHAnsi" w:cs="Times New Roman"/>
          <w:sz w:val="18"/>
          <w:szCs w:val="18"/>
        </w:rPr>
        <w:t>Iznos iz članka 1. ovog Izvješća je u cijelosti ostvaren.</w:t>
      </w:r>
    </w:p>
    <w:p w:rsidR="0057728F" w:rsidRPr="00B47784" w:rsidRDefault="0057728F" w:rsidP="0057728F">
      <w:pPr>
        <w:spacing w:after="0"/>
        <w:rPr>
          <w:rFonts w:asciiTheme="majorHAnsi" w:eastAsia="Calibri" w:hAnsiTheme="majorHAnsi" w:cs="Times New Roman"/>
          <w:b/>
          <w:sz w:val="18"/>
          <w:szCs w:val="18"/>
          <w:highlight w:val="yellow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B47784" w:rsidRDefault="0057728F" w:rsidP="0057728F">
      <w:pPr>
        <w:spacing w:after="0"/>
        <w:rPr>
          <w:rFonts w:asciiTheme="majorHAnsi" w:eastAsia="Calibri" w:hAnsiTheme="majorHAnsi" w:cs="Times New Roman"/>
          <w:sz w:val="18"/>
          <w:szCs w:val="18"/>
          <w:highlight w:val="yellow"/>
        </w:rPr>
      </w:pPr>
    </w:p>
    <w:p w:rsidR="0057728F" w:rsidRPr="00AB36FE" w:rsidRDefault="0057728F" w:rsidP="0057728F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OPĆINSKO VIJEĆEOPĆINE SVETI FILIP I JAKOV</w:t>
      </w:r>
    </w:p>
    <w:p w:rsidR="0057728F" w:rsidRPr="00AB36FE" w:rsidRDefault="0057728F" w:rsidP="0057728F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Predsjednik Općinskog vijeća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Igor Pedisić</w:t>
      </w:r>
    </w:p>
    <w:p w:rsidR="0057728F" w:rsidRPr="00AB36FE" w:rsidRDefault="0057728F" w:rsidP="0057728F">
      <w:pPr>
        <w:tabs>
          <w:tab w:val="left" w:pos="220"/>
          <w:tab w:val="left" w:pos="4080"/>
        </w:tabs>
        <w:jc w:val="center"/>
        <w:rPr>
          <w:rFonts w:asciiTheme="majorHAnsi" w:hAnsiTheme="majorHAnsi"/>
          <w:sz w:val="18"/>
          <w:szCs w:val="18"/>
        </w:rPr>
      </w:pPr>
      <w:r w:rsidRPr="00AB36FE">
        <w:rPr>
          <w:rFonts w:asciiTheme="majorHAnsi" w:hAnsiTheme="majorHAnsi"/>
          <w:sz w:val="18"/>
          <w:szCs w:val="18"/>
        </w:rPr>
        <w:t>***</w:t>
      </w:r>
    </w:p>
    <w:p w:rsidR="0057728F" w:rsidRPr="00F33F0C" w:rsidRDefault="0057728F" w:rsidP="0057728F">
      <w:p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Na temelju članka 31. stavka 3.  Zakona o postupanju s nezakonito izgrađenim zgradama („Narodne novine“ br. 86/12, 143/13, 65/17 i 14/19) te članka32. Statuta Općine Sv. Filip i Jakov, („Službeni glasnik Općine Sv. Filip i Jakov“  broj 02/14 – pročišćeni tekst, 06/14 i 01/18, 1/20 i 2/21) Općinsko vijeće Općine Sveti Filip i Jakov, na </w:t>
      </w:r>
      <w:r w:rsidR="00F33F0C">
        <w:rPr>
          <w:rFonts w:asciiTheme="majorHAnsi" w:eastAsia="Calibri" w:hAnsiTheme="majorHAnsi" w:cs="Times New Roman"/>
          <w:sz w:val="18"/>
          <w:szCs w:val="18"/>
        </w:rPr>
        <w:t>-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 sjednici održanoj dana </w:t>
      </w:r>
      <w:r w:rsidR="00F33F0C">
        <w:rPr>
          <w:rFonts w:asciiTheme="majorHAnsi" w:eastAsia="Calibri" w:hAnsiTheme="majorHAnsi" w:cs="Times New Roman"/>
          <w:sz w:val="18"/>
          <w:szCs w:val="18"/>
        </w:rPr>
        <w:t>-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 202</w:t>
      </w:r>
      <w:r w:rsidR="00F33F0C">
        <w:rPr>
          <w:rFonts w:asciiTheme="majorHAnsi" w:eastAsia="Calibri" w:hAnsiTheme="majorHAnsi" w:cs="Times New Roman"/>
          <w:sz w:val="18"/>
          <w:szCs w:val="18"/>
        </w:rPr>
        <w:t>5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. godine donijelo je 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F33F0C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F33F0C">
        <w:rPr>
          <w:rFonts w:asciiTheme="majorHAnsi" w:eastAsia="Calibri" w:hAnsiTheme="majorHAnsi" w:cs="Times New Roman"/>
          <w:b/>
          <w:sz w:val="18"/>
          <w:szCs w:val="18"/>
        </w:rPr>
        <w:t>utroška sredstava nakande za zadržavanje nezakonito izgrađene zgrade u prostoru u 202</w:t>
      </w:r>
      <w:r w:rsidR="00F33F0C">
        <w:rPr>
          <w:rFonts w:asciiTheme="majorHAnsi" w:eastAsia="Calibri" w:hAnsiTheme="majorHAnsi" w:cs="Times New Roman"/>
          <w:b/>
          <w:sz w:val="18"/>
          <w:szCs w:val="18"/>
        </w:rPr>
        <w:t>4</w:t>
      </w:r>
      <w:r w:rsidRPr="00F33F0C">
        <w:rPr>
          <w:rFonts w:asciiTheme="majorHAnsi" w:eastAsia="Calibri" w:hAnsiTheme="majorHAnsi" w:cs="Times New Roman"/>
          <w:b/>
          <w:sz w:val="18"/>
          <w:szCs w:val="18"/>
        </w:rPr>
        <w:t>. godini</w:t>
      </w:r>
    </w:p>
    <w:p w:rsidR="0057728F" w:rsidRPr="00F33F0C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F33F0C" w:rsidRDefault="0057728F" w:rsidP="0057728F">
      <w:pPr>
        <w:spacing w:after="0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F33F0C" w:rsidRDefault="0057728F" w:rsidP="0057728F">
      <w:pPr>
        <w:spacing w:after="0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F33F0C">
        <w:rPr>
          <w:rFonts w:asciiTheme="majorHAnsi" w:eastAsia="Calibri" w:hAnsiTheme="majorHAnsi" w:cs="Times New Roman"/>
          <w:b/>
          <w:sz w:val="18"/>
          <w:szCs w:val="18"/>
        </w:rPr>
        <w:t xml:space="preserve">Članak 1. </w:t>
      </w:r>
    </w:p>
    <w:p w:rsidR="0057728F" w:rsidRPr="00F33F0C" w:rsidRDefault="0057728F" w:rsidP="0057728F">
      <w:pPr>
        <w:spacing w:after="0"/>
        <w:jc w:val="both"/>
        <w:rPr>
          <w:rFonts w:asciiTheme="majorHAnsi" w:eastAsia="Calibri" w:hAnsiTheme="majorHAnsi" w:cs="Times New Roman"/>
          <w:sz w:val="18"/>
          <w:szCs w:val="18"/>
        </w:rPr>
      </w:pPr>
      <w:r w:rsidRPr="00F33F0C">
        <w:rPr>
          <w:rFonts w:asciiTheme="majorHAnsi" w:eastAsia="Calibri" w:hAnsiTheme="majorHAnsi" w:cs="Times New Roman"/>
          <w:sz w:val="18"/>
          <w:szCs w:val="18"/>
        </w:rPr>
        <w:t>Prema Programu utroška sredstava nakande za zadržavanje nezakonito izgrađene zgrade u prostoru u 202</w:t>
      </w:r>
      <w:r w:rsidR="00F33F0C">
        <w:rPr>
          <w:rFonts w:asciiTheme="majorHAnsi" w:eastAsia="Calibri" w:hAnsiTheme="majorHAnsi" w:cs="Times New Roman"/>
          <w:sz w:val="18"/>
          <w:szCs w:val="18"/>
        </w:rPr>
        <w:t>4</w:t>
      </w:r>
      <w:r w:rsidRPr="00F33F0C">
        <w:rPr>
          <w:rFonts w:asciiTheme="majorHAnsi" w:eastAsia="Calibri" w:hAnsiTheme="majorHAnsi" w:cs="Times New Roman"/>
          <w:sz w:val="18"/>
          <w:szCs w:val="18"/>
        </w:rPr>
        <w:t xml:space="preserve">. godini („Službeni glasnik Općine Sveti Filip i Jakov“ broj </w:t>
      </w:r>
      <w:r w:rsidR="00F33F0C">
        <w:rPr>
          <w:rFonts w:asciiTheme="majorHAnsi" w:eastAsia="Calibri" w:hAnsiTheme="majorHAnsi" w:cs="Times New Roman"/>
          <w:sz w:val="18"/>
          <w:szCs w:val="18"/>
        </w:rPr>
        <w:t>-</w:t>
      </w:r>
      <w:r w:rsidRPr="00F33F0C">
        <w:rPr>
          <w:rFonts w:asciiTheme="majorHAnsi" w:eastAsia="Calibri" w:hAnsiTheme="majorHAnsi" w:cs="Times New Roman"/>
          <w:sz w:val="18"/>
          <w:szCs w:val="18"/>
        </w:rPr>
        <w:t>) predviđen je iznos od 100.000,00 kuna/13.272,28 eura za poboljšanje infrastrukture opremljenosti na podruju Općine Sveti Filip i Jakov prema Programu građenja objekata komunalne infrastrukture za 202</w:t>
      </w:r>
      <w:r w:rsidR="00F33F0C">
        <w:rPr>
          <w:rFonts w:asciiTheme="majorHAnsi" w:eastAsia="Calibri" w:hAnsiTheme="majorHAnsi" w:cs="Times New Roman"/>
          <w:sz w:val="18"/>
          <w:szCs w:val="18"/>
        </w:rPr>
        <w:t>4</w:t>
      </w:r>
      <w:r w:rsidRPr="00F33F0C">
        <w:rPr>
          <w:rFonts w:asciiTheme="majorHAnsi" w:eastAsia="Calibri" w:hAnsiTheme="majorHAnsi" w:cs="Times New Roman"/>
          <w:sz w:val="18"/>
          <w:szCs w:val="18"/>
        </w:rPr>
        <w:t>. godinu.</w:t>
      </w:r>
    </w:p>
    <w:p w:rsidR="0057728F" w:rsidRPr="00F33F0C" w:rsidRDefault="0057728F" w:rsidP="0057728F">
      <w:pPr>
        <w:spacing w:after="0"/>
        <w:jc w:val="both"/>
        <w:rPr>
          <w:rFonts w:asciiTheme="majorHAnsi" w:eastAsia="Calibri" w:hAnsiTheme="majorHAnsi" w:cs="Times New Roman"/>
          <w:sz w:val="18"/>
          <w:szCs w:val="18"/>
        </w:rPr>
      </w:pPr>
    </w:p>
    <w:p w:rsidR="0057728F" w:rsidRPr="00F33F0C" w:rsidRDefault="0057728F" w:rsidP="0057728F">
      <w:pPr>
        <w:spacing w:after="0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F33F0C">
        <w:rPr>
          <w:rFonts w:asciiTheme="majorHAnsi" w:eastAsia="Calibri" w:hAnsiTheme="majorHAnsi" w:cs="Times New Roman"/>
          <w:b/>
          <w:sz w:val="18"/>
          <w:szCs w:val="18"/>
        </w:rPr>
        <w:t>Članak 2.</w:t>
      </w:r>
    </w:p>
    <w:p w:rsidR="0057728F" w:rsidRPr="00F33F0C" w:rsidRDefault="0057728F" w:rsidP="0057728F">
      <w:pPr>
        <w:spacing w:after="0"/>
        <w:rPr>
          <w:rFonts w:asciiTheme="majorHAnsi" w:eastAsia="Calibri" w:hAnsiTheme="majorHAnsi" w:cs="Times New Roman"/>
          <w:sz w:val="18"/>
          <w:szCs w:val="18"/>
        </w:rPr>
      </w:pPr>
      <w:r w:rsidRPr="00F33F0C">
        <w:rPr>
          <w:rFonts w:asciiTheme="majorHAnsi" w:eastAsia="Calibri" w:hAnsiTheme="majorHAnsi" w:cs="Times New Roman"/>
          <w:sz w:val="18"/>
          <w:szCs w:val="18"/>
        </w:rPr>
        <w:t>Iznos iz članka 1. ovog Izvješća u cijelosti je ostvaren za potrebe izrade projektne dokumentacije i za energetske i komunikacijske vodove, a u cilju poboljšanja infrastrukture opremljenosti.</w:t>
      </w:r>
    </w:p>
    <w:p w:rsidR="0057728F" w:rsidRPr="00F33F0C" w:rsidRDefault="0057728F" w:rsidP="0057728F">
      <w:pPr>
        <w:spacing w:after="0"/>
        <w:rPr>
          <w:rFonts w:asciiTheme="majorHAnsi" w:eastAsia="Times New Roman" w:hAnsiTheme="majorHAnsi" w:cstheme="minorHAnsi"/>
          <w:b/>
          <w:sz w:val="18"/>
          <w:szCs w:val="18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B47784" w:rsidRDefault="0057728F" w:rsidP="0057728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highlight w:val="yellow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>OPĆINSKO VIJEĆEOPĆINE SVETI FILIP I JAKOV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18"/>
          <w:szCs w:val="18"/>
        </w:rPr>
      </w:pP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Calibri" w:hAnsiTheme="majorHAnsi" w:cs="Times New Roman"/>
          <w:b/>
          <w:sz w:val="18"/>
          <w:szCs w:val="18"/>
        </w:rPr>
      </w:pP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>Predsjednik Općinskog vijeća</w:t>
      </w:r>
    </w:p>
    <w:p w:rsidR="0057728F" w:rsidRPr="00AB36FE" w:rsidRDefault="0057728F" w:rsidP="0057728F">
      <w:pPr>
        <w:tabs>
          <w:tab w:val="left" w:pos="220"/>
          <w:tab w:val="left" w:pos="4080"/>
        </w:tabs>
        <w:jc w:val="right"/>
        <w:rPr>
          <w:rFonts w:asciiTheme="majorHAnsi" w:hAnsiTheme="majorHAnsi"/>
          <w:sz w:val="18"/>
          <w:szCs w:val="18"/>
        </w:rPr>
      </w:pP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</w:r>
      <w:r w:rsidRPr="00AB36FE">
        <w:rPr>
          <w:rFonts w:asciiTheme="majorHAnsi" w:eastAsia="Calibri" w:hAnsiTheme="majorHAnsi" w:cs="Times New Roman"/>
          <w:b/>
          <w:sz w:val="18"/>
          <w:szCs w:val="18"/>
        </w:rPr>
        <w:tab/>
        <w:t>Igor Pedisić</w:t>
      </w:r>
    </w:p>
    <w:p w:rsidR="0057728F" w:rsidRPr="003F59B5" w:rsidRDefault="0057728F" w:rsidP="0057728F">
      <w:pPr>
        <w:tabs>
          <w:tab w:val="left" w:pos="3660"/>
        </w:tabs>
        <w:rPr>
          <w:rFonts w:asciiTheme="majorHAnsi" w:eastAsia="Times New Roman" w:hAnsiTheme="majorHAnsi" w:cs="Arial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Arial"/>
          <w:b/>
          <w:bCs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Arial"/>
          <w:b/>
          <w:bCs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Arial"/>
          <w:b/>
          <w:bCs/>
          <w:sz w:val="18"/>
          <w:szCs w:val="18"/>
          <w:lang w:eastAsia="hr-HR"/>
        </w:rPr>
        <w:tab/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Na temelju </w:t>
      </w:r>
      <w:r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članka </w:t>
      </w:r>
      <w:r w:rsidR="00281313"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67 </w:t>
      </w:r>
      <w:r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>71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. Zakona o komunalnom gospodarstvu(„Narodne novine“ broj: 68/18, 110/18 i 32/20), i članka 32. Statuta Općine Sveti Filip i Jakov („Službeni glasnik Općine Sveti Filip i Jakov“ broj: 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>02/14 – pročišćeni tekst, 06/14 i 01/18, 1/20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2/21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16/24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 Općinski načelnik Općine Sveti Filip i Jakov podnosi  </w:t>
      </w:r>
    </w:p>
    <w:p w:rsidR="0057728F" w:rsidRPr="00AB36FE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 građenja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komunalne infrastrukture za 202</w:t>
      </w:r>
      <w:r w:rsidR="00281313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godinu</w:t>
      </w:r>
    </w:p>
    <w:p w:rsidR="0057728F" w:rsidRPr="00B47784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highlight w:val="yellow"/>
          <w:lang w:eastAsia="hr-HR"/>
        </w:rPr>
      </w:pP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Programom izgradnje objekata i uređenja komunalne infrastrukture u Općini Sveti Filip i Jakov za 202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godinu, predviđena je izgradnja: za javne površine, nerazvrstane ceste, groblja, javnu rasvjetu i ostale građevinske radove.</w:t>
      </w: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  <w:t>Utvrđuje se izvršenje Programa kako slijedi:</w:t>
      </w: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48"/>
        <w:gridCol w:w="1831"/>
        <w:gridCol w:w="1677"/>
      </w:tblGrid>
      <w:tr w:rsidR="00281313" w:rsidRPr="00281313" w:rsidTr="009A28B1">
        <w:trPr>
          <w:trHeight w:val="227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857" w:type="pct"/>
          </w:tcPr>
          <w:p w:rsidR="00281313" w:rsidRPr="009A28B1" w:rsidRDefault="009A28B1" w:rsidP="009A28B1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9A28B1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1.preraspodjela</w:t>
            </w:r>
          </w:p>
        </w:tc>
        <w:tc>
          <w:tcPr>
            <w:tcW w:w="785" w:type="pct"/>
          </w:tcPr>
          <w:p w:rsidR="00281313" w:rsidRPr="00F33F0C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F33F0C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Izvršeno  </w:t>
            </w:r>
          </w:p>
        </w:tc>
      </w:tr>
      <w:tr w:rsidR="00281313" w:rsidRPr="00281313" w:rsidTr="009A28B1">
        <w:trPr>
          <w:trHeight w:val="27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132.178,25</w:t>
            </w:r>
          </w:p>
        </w:tc>
        <w:tc>
          <w:tcPr>
            <w:tcW w:w="785" w:type="pct"/>
          </w:tcPr>
          <w:p w:rsidR="00281313" w:rsidRPr="00281313" w:rsidRDefault="00D43F19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D43F19">
              <w:rPr>
                <w:rFonts w:asciiTheme="majorHAnsi" w:hAnsiTheme="majorHAnsi"/>
                <w:sz w:val="16"/>
                <w:szCs w:val="16"/>
              </w:rPr>
              <w:t>89.792,84</w:t>
            </w:r>
          </w:p>
        </w:tc>
      </w:tr>
      <w:tr w:rsidR="00281313" w:rsidRPr="00281313" w:rsidTr="009A28B1">
        <w:trPr>
          <w:trHeight w:val="121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MRTVAČNICE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22.954,21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2.725,00</w:t>
            </w:r>
          </w:p>
        </w:tc>
      </w:tr>
      <w:tr w:rsidR="00281313" w:rsidRPr="00281313" w:rsidTr="009A28B1">
        <w:trPr>
          <w:trHeight w:val="12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REKONSTRUKCIJA ISPRAČAJNE DVORANE U NASELJU SV FILIP I JAKOV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naknada, Opći prihodi I primici, Pomoći državnog proračuna temeljem EU,</w:t>
            </w:r>
            <w:r w:rsidRPr="00281313">
              <w:t xml:space="preserve"> </w:t>
            </w: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doprinos,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113.782,21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95.935,59</w:t>
            </w:r>
          </w:p>
        </w:tc>
      </w:tr>
      <w:tr w:rsidR="00281313" w:rsidRPr="00281313" w:rsidTr="009A28B1">
        <w:trPr>
          <w:trHeight w:val="263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doprinos,  Prihodi od prodaje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28131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9A28B1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77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doprinos,  Prihodi od prodaje, pomoći od dp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2813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A28B1">
              <w:rPr>
                <w:rFonts w:asciiTheme="majorHAnsi" w:hAnsiTheme="majorHAnsi" w:cs="Arial"/>
                <w:color w:val="000000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81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785" w:type="pct"/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A28B1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103.043,33</w:t>
            </w:r>
          </w:p>
        </w:tc>
        <w:tc>
          <w:tcPr>
            <w:tcW w:w="785" w:type="pct"/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A28B1">
              <w:rPr>
                <w:rFonts w:asciiTheme="majorHAnsi" w:hAnsiTheme="majorHAnsi"/>
                <w:sz w:val="16"/>
                <w:szCs w:val="16"/>
              </w:rPr>
              <w:t>4.000,00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785" w:type="pct"/>
          </w:tcPr>
          <w:p w:rsidR="00281313" w:rsidRPr="00281313" w:rsidRDefault="009A28B1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A28B1">
              <w:rPr>
                <w:rFonts w:asciiTheme="majorHAnsi" w:hAnsiTheme="majorHAnsi"/>
                <w:sz w:val="16"/>
                <w:szCs w:val="16"/>
              </w:rPr>
              <w:t>58.357,50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94.628,75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3.625,00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 temeljem EU, Prihodi od prodaje</w:t>
            </w:r>
          </w:p>
        </w:tc>
        <w:tc>
          <w:tcPr>
            <w:tcW w:w="857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74.274,31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naknada, Opći prihodi I primici, Pomoći od ostalih subjekata 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113.272,28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22.913,66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INFRASTRUKTURA NA JAVNIM POVRŠINAMA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 donacije od fizičkih osoba I pravnih osoba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23.046,63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22.326,46</w:t>
            </w:r>
          </w:p>
        </w:tc>
      </w:tr>
      <w:tr w:rsidR="00281313" w:rsidRPr="00281313" w:rsidTr="009A28B1">
        <w:trPr>
          <w:trHeight w:val="271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201.043,36</w:t>
            </w:r>
          </w:p>
        </w:tc>
      </w:tr>
      <w:tr w:rsidR="00281313" w:rsidRPr="00281313" w:rsidTr="009A28B1">
        <w:trPr>
          <w:trHeight w:val="269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PODUZETNIČKA ZONA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za posebne namjene</w:t>
            </w:r>
          </w:p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 donacije od fizičkih osoba, Prihodi od prodaje</w:t>
            </w:r>
          </w:p>
        </w:tc>
        <w:tc>
          <w:tcPr>
            <w:tcW w:w="857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131.320,06</w:t>
            </w:r>
          </w:p>
        </w:tc>
      </w:tr>
      <w:tr w:rsidR="00281313" w:rsidRPr="00281313" w:rsidTr="009A28B1">
        <w:trPr>
          <w:trHeight w:val="269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ZAOBALJE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206.024,22</w:t>
            </w:r>
          </w:p>
        </w:tc>
      </w:tr>
      <w:tr w:rsidR="00281313" w:rsidRPr="00281313" w:rsidTr="009A28B1">
        <w:trPr>
          <w:trHeight w:val="269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PRIOBALJE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150.000,00</w:t>
            </w:r>
          </w:p>
        </w:tc>
        <w:tc>
          <w:tcPr>
            <w:tcW w:w="785" w:type="pct"/>
          </w:tcPr>
          <w:p w:rsidR="00281313" w:rsidRPr="00281313" w:rsidRDefault="00CC23E0" w:rsidP="00CC23E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136.278,30</w:t>
            </w:r>
          </w:p>
        </w:tc>
      </w:tr>
      <w:tr w:rsidR="00281313" w:rsidRPr="00281313" w:rsidTr="009A28B1">
        <w:trPr>
          <w:trHeight w:val="269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AGLOMERACIJA BIOGRAD-TKON-PAŠMAN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5.915,58</w:t>
            </w:r>
          </w:p>
        </w:tc>
      </w:tr>
      <w:tr w:rsidR="00281313" w:rsidRPr="00281313" w:rsidTr="009A28B1">
        <w:trPr>
          <w:trHeight w:val="273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doprinos 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73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primici, 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185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16.325,44</w:t>
            </w:r>
          </w:p>
        </w:tc>
      </w:tr>
      <w:tr w:rsidR="00281313" w:rsidRPr="00281313" w:rsidTr="009A28B1">
        <w:trPr>
          <w:trHeight w:val="1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naknada, Opći prihodi I primici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1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naknada,</w:t>
            </w:r>
            <w:r w:rsidRPr="00281313">
              <w:t xml:space="preserve"> </w:t>
            </w: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proračuna, Pomoći državnog proračuna temeljem EU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9.000,00</w:t>
            </w:r>
          </w:p>
        </w:tc>
      </w:tr>
      <w:tr w:rsidR="00281313" w:rsidRPr="00281313" w:rsidTr="009A28B1">
        <w:trPr>
          <w:trHeight w:val="278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47.915,24</w:t>
            </w:r>
          </w:p>
        </w:tc>
      </w:tr>
      <w:tr w:rsidR="00281313" w:rsidRPr="00281313" w:rsidTr="009A28B1">
        <w:trPr>
          <w:trHeight w:val="278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MOROVIČKA TURANJ, 3 FAZA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primici, Prihodi za posebne namjene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40.290,60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34.343,68</w:t>
            </w:r>
          </w:p>
        </w:tc>
      </w:tr>
      <w:tr w:rsidR="00281313" w:rsidRPr="00281313" w:rsidTr="009A28B1">
        <w:trPr>
          <w:trHeight w:val="278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PLAŽE "MOROVIČKA" U NASELJU TURANJ, 4 FAZA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primici, Prihodi za posebne namjene,</w:t>
            </w:r>
            <w:r w:rsidRPr="00281313">
              <w:t xml:space="preserve"> </w:t>
            </w: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285.875,23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134.528,75</w:t>
            </w:r>
          </w:p>
        </w:tc>
      </w:tr>
      <w:tr w:rsidR="00281313" w:rsidRPr="00281313" w:rsidTr="009A28B1">
        <w:trPr>
          <w:trHeight w:val="272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"IZA BANJA"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za posebne namjene</w:t>
            </w:r>
            <w:r w:rsidRPr="00281313">
              <w:t xml:space="preserve"> </w:t>
            </w: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</w:t>
            </w:r>
          </w:p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Udruga Napredak</w:t>
            </w:r>
          </w:p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154.816,84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29.131,30</w:t>
            </w:r>
          </w:p>
        </w:tc>
      </w:tr>
      <w:tr w:rsidR="00281313" w:rsidRPr="00281313" w:rsidTr="009A28B1">
        <w:trPr>
          <w:trHeight w:val="272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za posebne namjene, Komunana naknada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9.542,11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72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PARKA NA RIVI U SVETOM FILIP I JAKOVU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Opći prihodi I primici, prihodi za posebne namjene, boravišna pristojba 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93.310,00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14.879,41</w:t>
            </w:r>
          </w:p>
        </w:tc>
      </w:tr>
      <w:tr w:rsidR="00281313" w:rsidRPr="00281313" w:rsidTr="009A28B1">
        <w:trPr>
          <w:trHeight w:val="229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29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UREĐENJE PARKIRALIŠTA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29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29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KRUŽNI TOK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25.000,00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67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Opći prihodi I primici, komunalni doprinos 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13.021,56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 za posebne namjene, Komunalni doprinos, 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76.345,62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TEMATSKE I POUČNE STAZE NA OTOKU BABCU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proračuna, Komunalna naknada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112.589,12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35.841,50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RABATIN - POTICAJNA STANOGRADNJA(prometnica I javna rasvjeta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102.997,54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3.491,68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ePLANOVI-IZMJENE I DOPUNE PROSTORNOG PLANA UREĐENJA OPĆINE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primici, Pomoći državnog proračuna temeljem EU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5.000,00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ePLANOVI-IZRADA URBANISTIČKOG PLANA UREĐENJA ZONE POMOĆNIH GOSPODARSKIH OBJEKATA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 temeljem EU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85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STRATEGIJA ZELENE URBANE OBNOVE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 državnog proračuna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61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Prihod od prodaje 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13.200,00</w:t>
            </w:r>
          </w:p>
        </w:tc>
      </w:tr>
      <w:tr w:rsidR="00281313" w:rsidRPr="00281313" w:rsidTr="009A28B1">
        <w:trPr>
          <w:trHeight w:val="375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 ZANATSKIH I SERVISNIH DJELATNOSTI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 doprinos, Prihodi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220.477,28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12.925,00</w:t>
            </w:r>
          </w:p>
        </w:tc>
      </w:tr>
      <w:tr w:rsidR="00281313" w:rsidRPr="00281313" w:rsidTr="009A28B1">
        <w:trPr>
          <w:trHeight w:val="263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 prihodi I primici, Pomoći državnog proračuna temeljem EU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281313" w:rsidRPr="00281313" w:rsidTr="009A28B1">
        <w:trPr>
          <w:trHeight w:val="247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 od prodaje</w:t>
            </w:r>
          </w:p>
        </w:tc>
        <w:tc>
          <w:tcPr>
            <w:tcW w:w="857" w:type="pct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2813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19,00</w:t>
            </w:r>
          </w:p>
        </w:tc>
      </w:tr>
      <w:tr w:rsidR="00281313" w:rsidRPr="00281313" w:rsidTr="009A28B1">
        <w:trPr>
          <w:trHeight w:val="247"/>
          <w:jc w:val="center"/>
        </w:trPr>
        <w:tc>
          <w:tcPr>
            <w:tcW w:w="1510" w:type="pct"/>
            <w:shd w:val="clear" w:color="auto" w:fill="auto"/>
            <w:vAlign w:val="center"/>
          </w:tcPr>
          <w:p w:rsidR="00281313" w:rsidRPr="00281313" w:rsidRDefault="00281313" w:rsidP="0028131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naknada, Pomoći od županijskog proračuna</w:t>
            </w:r>
          </w:p>
        </w:tc>
        <w:tc>
          <w:tcPr>
            <w:tcW w:w="857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143.448,28</w:t>
            </w:r>
          </w:p>
        </w:tc>
        <w:tc>
          <w:tcPr>
            <w:tcW w:w="785" w:type="pct"/>
          </w:tcPr>
          <w:p w:rsidR="00281313" w:rsidRPr="00281313" w:rsidRDefault="00CC23E0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C23E0">
              <w:rPr>
                <w:rFonts w:asciiTheme="majorHAnsi" w:hAnsiTheme="majorHAnsi"/>
                <w:sz w:val="16"/>
                <w:szCs w:val="16"/>
              </w:rPr>
              <w:t>28.237,47</w:t>
            </w:r>
          </w:p>
        </w:tc>
      </w:tr>
      <w:tr w:rsidR="00281313" w:rsidRPr="00281313" w:rsidTr="009A28B1">
        <w:trPr>
          <w:trHeight w:val="268"/>
          <w:jc w:val="center"/>
        </w:trPr>
        <w:tc>
          <w:tcPr>
            <w:tcW w:w="1510" w:type="pct"/>
            <w:shd w:val="clear" w:color="auto" w:fill="auto"/>
            <w:vAlign w:val="center"/>
            <w:hideMark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28131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48" w:type="pct"/>
            <w:shd w:val="clear" w:color="auto" w:fill="auto"/>
          </w:tcPr>
          <w:p w:rsidR="00281313" w:rsidRPr="00281313" w:rsidRDefault="00281313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7" w:type="pct"/>
          </w:tcPr>
          <w:p w:rsidR="00281313" w:rsidRPr="00281313" w:rsidRDefault="00F33F0C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F33F0C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5.449.231,64</w:t>
            </w:r>
          </w:p>
        </w:tc>
        <w:tc>
          <w:tcPr>
            <w:tcW w:w="785" w:type="pct"/>
          </w:tcPr>
          <w:p w:rsidR="00281313" w:rsidRPr="00281313" w:rsidRDefault="00F33F0C" w:rsidP="0028131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F33F0C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1.549.091,97</w:t>
            </w:r>
          </w:p>
        </w:tc>
      </w:tr>
    </w:tbl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  <w:highlight w:val="yellow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281313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OPĆINA SVETI FILIP I JAKOV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>Općinski načelnik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 xml:space="preserve">              Zoran Pelicarić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***</w:t>
      </w:r>
    </w:p>
    <w:p w:rsidR="0057728F" w:rsidRPr="00AB36FE" w:rsidRDefault="0057728F" w:rsidP="0057728F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Na temelju članka 71. Zakona o komunalnom gospodarstvu(„Narodne novine“ broj: </w:t>
      </w:r>
      <w:r w:rsidRPr="00047736">
        <w:rPr>
          <w:rFonts w:asciiTheme="majorHAnsi" w:eastAsia="Times New Roman" w:hAnsiTheme="majorHAnsi" w:cs="Times New Roman"/>
          <w:sz w:val="18"/>
          <w:szCs w:val="18"/>
          <w:lang w:eastAsia="hr-HR"/>
        </w:rPr>
        <w:t>68/18, 110/18 i 32/20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i članka 32. Statuta Općine Sveti Filip i Jakov („Službeni glasnik Općine Sveti Filip i Jakov“ broj: 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>02/14 – pročišćeni tekst, 06/14 i 01/18, 1/20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2/21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16/24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), Općinsko vijeće Općine Sveti Filip i Jakov na svojoj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sjednici održanoj 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047736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202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5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godine donijelo je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ZAKLJUČAK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o usvajanju Izvješća o izvršavanju 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Programa izgradnje objekata i uređaja komunalne infrastrukture 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za 202</w:t>
      </w:r>
      <w:r w:rsidR="00281313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godinu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Članak 1. 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Usvaja se Izvješće o izvršavanju Programa Održavanja objekata i komunalne infrastrukture za 202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godinu.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Članak 2. 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Izvješće iz članka 1.  sastavni je dio ovog Zaključka.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Članak 3. 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Ovaj Zaključak objavit će se u Službenom glasniku Općine Sveti Filip i Jakov.</w:t>
      </w:r>
    </w:p>
    <w:p w:rsidR="0057728F" w:rsidRPr="00B47784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  <w:highlight w:val="yellow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281313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Pr="00225A30" w:rsidRDefault="0057728F" w:rsidP="0057728F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OPĆINSKO VIJEĆE OPĆINE SVETI FILIP I JAKOV</w:t>
      </w:r>
    </w:p>
    <w:p w:rsidR="0057728F" w:rsidRPr="00225A30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Predsjednik  Općinskog vijeća </w:t>
      </w:r>
    </w:p>
    <w:p w:rsidR="0057728F" w:rsidRPr="00225A30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Igor Pedisić</w:t>
      </w:r>
    </w:p>
    <w:p w:rsidR="0057728F" w:rsidRPr="00225A30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</w:p>
    <w:p w:rsidR="0057728F" w:rsidRPr="00225A30" w:rsidRDefault="0057728F" w:rsidP="0057728F">
      <w:pPr>
        <w:jc w:val="center"/>
        <w:rPr>
          <w:rFonts w:asciiTheme="majorHAnsi" w:hAnsiTheme="majorHAnsi"/>
          <w:sz w:val="18"/>
          <w:szCs w:val="18"/>
        </w:rPr>
      </w:pPr>
      <w:r w:rsidRPr="00225A30">
        <w:rPr>
          <w:rFonts w:asciiTheme="majorHAnsi" w:hAnsiTheme="majorHAnsi"/>
          <w:sz w:val="18"/>
          <w:szCs w:val="18"/>
        </w:rPr>
        <w:t>***</w:t>
      </w:r>
    </w:p>
    <w:p w:rsidR="0057728F" w:rsidRPr="00225A30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Na temelju </w:t>
      </w:r>
      <w:r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>članka</w:t>
      </w:r>
      <w:r w:rsidR="00281313"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72</w:t>
      </w:r>
      <w:r w:rsidRPr="00F33F0C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74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. Zakona o komunalnom gospodarstvu(„Narodne novine“ broj: 68/18, 110/18 i 32/20), i članka 32. Statuta Općine Sveti Filip i Jakov („Službeni glasnik Općine Sveti Filip i Jakov“ broj: 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>02/14 – pročišćeni tekst, 06/14 i 01/18, 1/20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2/21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16/24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Općinski načelnik Općine Sveti Filip i Jakov podnosi  </w:t>
      </w:r>
    </w:p>
    <w:p w:rsidR="0057728F" w:rsidRPr="00B47784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highlight w:val="yellow"/>
          <w:lang w:eastAsia="hr-HR"/>
        </w:rPr>
      </w:pP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IZVJEŠĆE  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 izvršenju Programa održavanja komunalne infrastrukture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za 202</w:t>
      </w:r>
      <w:r w:rsidR="00281313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godinu</w:t>
      </w:r>
    </w:p>
    <w:p w:rsidR="0057728F" w:rsidRPr="00AB36FE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>Ovim Programom određuje se održavanja komunalne infrastrukture u 202</w:t>
      </w:r>
      <w:r w:rsidR="00281313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godini na području Općine Sv. Filip i Jakov za komunalnu djelatnost: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održavanje plaža 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održavanje javnih površina 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održavanje groblja 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održavanje javne rasvjete 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>održavanje nerazvrstanih cesta</w:t>
      </w:r>
    </w:p>
    <w:p w:rsidR="0057728F" w:rsidRPr="00824FB1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824FB1">
        <w:rPr>
          <w:rFonts w:asciiTheme="majorHAnsi" w:eastAsia="Times New Roman" w:hAnsiTheme="majorHAnsi" w:cs="Times New Roman"/>
          <w:sz w:val="18"/>
          <w:szCs w:val="18"/>
          <w:lang w:eastAsia="hr-HR"/>
        </w:rPr>
        <w:t>ostala održavanja.</w:t>
      </w:r>
    </w:p>
    <w:p w:rsidR="0057728F" w:rsidRPr="00AB36FE" w:rsidRDefault="0057728F" w:rsidP="0057728F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Utvrđuje se izvršenje Programa kako slijedi:</w:t>
      </w:r>
    </w:p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105"/>
        <w:gridCol w:w="2334"/>
        <w:gridCol w:w="1821"/>
      </w:tblGrid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881" w:type="dxa"/>
          </w:tcPr>
          <w:p w:rsidR="00281313" w:rsidRPr="00281313" w:rsidRDefault="00F33F0C" w:rsidP="00281313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  <w:t>preraspodjela</w:t>
            </w:r>
          </w:p>
        </w:tc>
        <w:tc>
          <w:tcPr>
            <w:tcW w:w="1881" w:type="dxa"/>
          </w:tcPr>
          <w:p w:rsidR="00281313" w:rsidRPr="00281313" w:rsidRDefault="00281313" w:rsidP="00281313">
            <w:pPr>
              <w:spacing w:after="0" w:line="240" w:lineRule="auto"/>
              <w:ind w:left="360"/>
              <w:contextualSpacing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</w:pPr>
            <w:r w:rsidRPr="00F33F0C"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  <w:t>Izvršeno</w:t>
            </w:r>
            <w:r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plaža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 xml:space="preserve">Komunalna naknada, Boravišna pristojba, 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159.348,34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34.473,66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 xml:space="preserve">Održavanje  cesta 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naknada, Komunalni doprinos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236.910,22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70.503,15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 xml:space="preserve">Održavanje javnih površina 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96.946,05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44.184,11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groblja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881" w:type="dxa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22.644,14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16.007,50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deponija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881" w:type="dxa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39.816,84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34.847,07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javne rasvjete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 xml:space="preserve">Komunalni doprinos </w:t>
            </w:r>
          </w:p>
        </w:tc>
        <w:tc>
          <w:tcPr>
            <w:tcW w:w="1881" w:type="dxa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80.679,47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79.939,00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poljskih puteva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F33F0C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94.371,21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7.294,41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Održavanje objekata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F33F0C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71.986,86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49.778,03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Izvanredno održavanje-hitne intervencije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81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50.000,00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33.168,75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Dezinsekcija, dezinfekcija i deratizacija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 xml:space="preserve">Opći prihodi i primici </w:t>
            </w:r>
          </w:p>
        </w:tc>
        <w:tc>
          <w:tcPr>
            <w:tcW w:w="1881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281313">
              <w:rPr>
                <w:rFonts w:ascii="Cambria" w:eastAsia="Calibri" w:hAnsi="Cambria" w:cs="Times New Roman"/>
                <w:sz w:val="16"/>
                <w:szCs w:val="16"/>
              </w:rPr>
              <w:t>19.908,42</w:t>
            </w:r>
          </w:p>
        </w:tc>
        <w:tc>
          <w:tcPr>
            <w:tcW w:w="1881" w:type="dxa"/>
          </w:tcPr>
          <w:p w:rsidR="00281313" w:rsidRPr="00281313" w:rsidRDefault="00F33F0C" w:rsidP="00F33F0C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33F0C">
              <w:rPr>
                <w:rFonts w:ascii="Cambria" w:eastAsia="Calibri" w:hAnsi="Cambria" w:cs="Times New Roman"/>
                <w:sz w:val="16"/>
                <w:szCs w:val="16"/>
              </w:rPr>
              <w:t>14.125,00</w:t>
            </w:r>
          </w:p>
        </w:tc>
      </w:tr>
      <w:tr w:rsidR="00281313" w:rsidRPr="00281313" w:rsidTr="00281313">
        <w:trPr>
          <w:jc w:val="center"/>
        </w:trPr>
        <w:tc>
          <w:tcPr>
            <w:tcW w:w="423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281313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2215" w:type="dxa"/>
            <w:shd w:val="clear" w:color="auto" w:fill="auto"/>
          </w:tcPr>
          <w:p w:rsidR="00281313" w:rsidRPr="00281313" w:rsidRDefault="00281313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81" w:type="dxa"/>
          </w:tcPr>
          <w:p w:rsidR="00281313" w:rsidRPr="00281313" w:rsidRDefault="00F33F0C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F33F0C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872.611,55</w:t>
            </w:r>
          </w:p>
        </w:tc>
        <w:tc>
          <w:tcPr>
            <w:tcW w:w="1881" w:type="dxa"/>
          </w:tcPr>
          <w:p w:rsidR="00281313" w:rsidRPr="00281313" w:rsidRDefault="00F33F0C" w:rsidP="002813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</w:pPr>
            <w:r w:rsidRPr="00F33F0C">
              <w:rPr>
                <w:rFonts w:ascii="Cambria" w:eastAsia="Times New Roman" w:hAnsi="Cambria" w:cs="Times New Roman"/>
                <w:iCs/>
                <w:sz w:val="16"/>
                <w:szCs w:val="16"/>
                <w:lang w:eastAsia="hr-HR"/>
              </w:rPr>
              <w:t>384.320,68</w:t>
            </w:r>
          </w:p>
        </w:tc>
      </w:tr>
    </w:tbl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281313" w:rsidRDefault="00281313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B47784" w:rsidRDefault="0057728F" w:rsidP="0057728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highlight w:val="yellow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281313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AB36FE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OPĆINA SVETI FILIP I JAKOV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>Općinski načelnik</w:t>
      </w:r>
    </w:p>
    <w:p w:rsidR="0057728F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</w: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ab/>
        <w:t xml:space="preserve">              Zoran Pelicarić</w:t>
      </w:r>
    </w:p>
    <w:p w:rsidR="0057728F" w:rsidRPr="003F59B5" w:rsidRDefault="0057728F" w:rsidP="005772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***</w:t>
      </w:r>
    </w:p>
    <w:p w:rsidR="0057728F" w:rsidRPr="00225A30" w:rsidRDefault="0057728F" w:rsidP="0057728F">
      <w:pPr>
        <w:spacing w:after="0"/>
        <w:jc w:val="both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Na temelju članka 32. Statuta Općine Sv. Filip i Jakov („Službeni glasnik Općine Sveti Filip i Jakov“ broj: 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>02/14 – pročišćeni tekst, 06/14 i 01/18, 1/20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385E29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2/21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16/24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), a u svezi članka 74. Zakona o komunalnom gospodarstvu („Narodne novine“broj: broj: 68/18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>,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110/18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i 32/20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), Općinsko vijeće Općine Sveti Filip i Jakov, na svojoj 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-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sjednici održanoj 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–</w:t>
      </w:r>
      <w:r w:rsidRPr="00047736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>20</w:t>
      </w:r>
      <w:r>
        <w:rPr>
          <w:rFonts w:asciiTheme="majorHAnsi" w:eastAsia="Times New Roman" w:hAnsiTheme="majorHAnsi" w:cs="Times New Roman"/>
          <w:sz w:val="18"/>
          <w:szCs w:val="18"/>
          <w:lang w:eastAsia="hr-HR"/>
        </w:rPr>
        <w:t>2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5. </w:t>
      </w:r>
      <w:r w:rsidRPr="00225A30">
        <w:rPr>
          <w:rFonts w:asciiTheme="majorHAnsi" w:eastAsia="Times New Roman" w:hAnsiTheme="majorHAnsi" w:cs="Times New Roman"/>
          <w:sz w:val="18"/>
          <w:szCs w:val="18"/>
          <w:lang w:eastAsia="hr-HR"/>
        </w:rPr>
        <w:t xml:space="preserve"> godine donijelo je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ZAKLJUČAK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 xml:space="preserve">o usvajanju  Izvješća o Izvršenju 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Programa održavanja objekata i uređaja komunalne infrastrukture za 202</w:t>
      </w:r>
      <w:r w:rsidR="00115ACA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  <w:t>. godinu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Članak 1. 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Usvaja se  Izvješće o izvršavanju Programa održavanja objekata i uređaja komunalne infrastrukture za 202</w:t>
      </w:r>
      <w:r w:rsidR="00115ACA">
        <w:rPr>
          <w:rFonts w:asciiTheme="majorHAnsi" w:eastAsia="Times New Roman" w:hAnsiTheme="majorHAnsi" w:cs="Times New Roman"/>
          <w:sz w:val="18"/>
          <w:szCs w:val="18"/>
          <w:lang w:eastAsia="hr-HR"/>
        </w:rPr>
        <w:t>4</w:t>
      </w: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. godinu.</w:t>
      </w: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Članak 2.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Izvješće iz članka 1. sastavni je dio ovog Zaključka.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p w:rsidR="0057728F" w:rsidRPr="00AB36FE" w:rsidRDefault="0057728F" w:rsidP="0057728F">
      <w:pPr>
        <w:spacing w:after="0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Članak 3. </w:t>
      </w:r>
    </w:p>
    <w:p w:rsidR="0057728F" w:rsidRPr="00AB36FE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sz w:val="18"/>
          <w:szCs w:val="18"/>
          <w:lang w:eastAsia="hr-HR"/>
        </w:rPr>
        <w:t>Ovaj Zaključak objavit će se u Službenom glasniku Općine Sveti Filip i Jakov.</w:t>
      </w:r>
    </w:p>
    <w:p w:rsidR="0057728F" w:rsidRPr="00B47784" w:rsidRDefault="0057728F" w:rsidP="0057728F">
      <w:pPr>
        <w:spacing w:after="0"/>
        <w:rPr>
          <w:rFonts w:asciiTheme="majorHAnsi" w:eastAsia="Times New Roman" w:hAnsiTheme="majorHAnsi" w:cs="Times New Roman"/>
          <w:sz w:val="18"/>
          <w:szCs w:val="18"/>
          <w:highlight w:val="yellow"/>
          <w:lang w:eastAsia="hr-HR"/>
        </w:rPr>
      </w:pP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KLASA: </w:t>
      </w:r>
    </w:p>
    <w:p w:rsidR="0057728F" w:rsidRPr="00225A30" w:rsidRDefault="0057728F" w:rsidP="0057728F">
      <w:pPr>
        <w:spacing w:after="0"/>
        <w:rPr>
          <w:rFonts w:asciiTheme="majorHAnsi" w:eastAsia="Times New Roman" w:hAnsiTheme="majorHAnsi" w:cs="Times New Roman"/>
          <w:b/>
          <w:sz w:val="18"/>
          <w:szCs w:val="18"/>
        </w:rPr>
      </w:pPr>
      <w:r w:rsidRPr="00225A30">
        <w:rPr>
          <w:rFonts w:asciiTheme="majorHAnsi" w:eastAsia="Times New Roman" w:hAnsiTheme="majorHAnsi" w:cs="Times New Roman"/>
          <w:b/>
          <w:sz w:val="18"/>
          <w:szCs w:val="18"/>
        </w:rPr>
        <w:t xml:space="preserve">URBROJ:  </w:t>
      </w:r>
    </w:p>
    <w:p w:rsidR="0057728F" w:rsidRPr="00225A30" w:rsidRDefault="0057728F" w:rsidP="0057728F">
      <w:pPr>
        <w:spacing w:after="0" w:line="240" w:lineRule="auto"/>
        <w:rPr>
          <w:rFonts w:asciiTheme="majorHAnsi" w:eastAsia="Times New Roman" w:hAnsiTheme="majorHAnsi" w:cstheme="minorHAnsi"/>
          <w:b/>
          <w:sz w:val="18"/>
          <w:szCs w:val="18"/>
        </w:rPr>
      </w:pP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 xml:space="preserve">Sveti Filip i Jakov, </w:t>
      </w:r>
      <w:r>
        <w:rPr>
          <w:rFonts w:asciiTheme="majorHAnsi" w:eastAsia="Times New Roman" w:hAnsiTheme="majorHAnsi" w:cstheme="minorHAnsi"/>
          <w:b/>
          <w:sz w:val="18"/>
          <w:szCs w:val="18"/>
        </w:rPr>
        <w:t xml:space="preserve"> ožujka 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202</w:t>
      </w:r>
      <w:r w:rsidR="00115ACA">
        <w:rPr>
          <w:rFonts w:asciiTheme="majorHAnsi" w:eastAsia="Times New Roman" w:hAnsiTheme="majorHAnsi" w:cstheme="minorHAnsi"/>
          <w:b/>
          <w:sz w:val="18"/>
          <w:szCs w:val="18"/>
        </w:rPr>
        <w:t>5</w:t>
      </w:r>
      <w:r w:rsidRPr="00225A30">
        <w:rPr>
          <w:rFonts w:asciiTheme="majorHAnsi" w:eastAsia="Times New Roman" w:hAnsiTheme="majorHAnsi" w:cstheme="minorHAnsi"/>
          <w:b/>
          <w:sz w:val="18"/>
          <w:szCs w:val="18"/>
        </w:rPr>
        <w:t>.  godine</w:t>
      </w:r>
    </w:p>
    <w:p w:rsidR="0057728F" w:rsidRPr="00AB36FE" w:rsidRDefault="0057728F" w:rsidP="0057728F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>OPĆINSKO VIJEĆE OPĆINE SVETI FILIP I JAKOV</w:t>
      </w:r>
    </w:p>
    <w:p w:rsidR="0057728F" w:rsidRPr="00AB36FE" w:rsidRDefault="0057728F" w:rsidP="0057728F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</w:pPr>
      <w:r w:rsidRPr="00AB36FE">
        <w:rPr>
          <w:rFonts w:asciiTheme="majorHAnsi" w:eastAsia="Times New Roman" w:hAnsiTheme="majorHAnsi" w:cs="Times New Roman"/>
          <w:b/>
          <w:sz w:val="18"/>
          <w:szCs w:val="18"/>
          <w:lang w:eastAsia="hr-HR"/>
        </w:rPr>
        <w:t xml:space="preserve">Predsjednik  Općinskog vijeća </w:t>
      </w:r>
    </w:p>
    <w:p w:rsidR="0057728F" w:rsidRPr="0057728F" w:rsidRDefault="0057728F" w:rsidP="0057728F">
      <w:pPr>
        <w:rPr>
          <w:rFonts w:asciiTheme="majorHAnsi" w:eastAsia="Times New Roman" w:hAnsiTheme="majorHAnsi" w:cs="Times New Roman"/>
          <w:sz w:val="18"/>
          <w:szCs w:val="18"/>
          <w:lang w:eastAsia="hr-HR"/>
        </w:rPr>
      </w:pPr>
    </w:p>
    <w:sectPr w:rsidR="0057728F" w:rsidRPr="0057728F" w:rsidSect="0063476F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3D" w:rsidRDefault="00A35A3D" w:rsidP="00D43C32">
      <w:pPr>
        <w:spacing w:after="0" w:line="240" w:lineRule="auto"/>
      </w:pPr>
      <w:r>
        <w:separator/>
      </w:r>
    </w:p>
  </w:endnote>
  <w:endnote w:type="continuationSeparator" w:id="0">
    <w:p w:rsidR="00A35A3D" w:rsidRDefault="00A35A3D" w:rsidP="00D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1)">
    <w:altName w:val="Times New Roman"/>
    <w:charset w:val="00"/>
    <w:family w:val="roman"/>
    <w:pitch w:val="variable"/>
  </w:font>
  <w:font w:name="FuturSans_PP">
    <w:altName w:val="Times New Roman"/>
    <w:charset w:val="EE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2" w:rsidRDefault="005538D2" w:rsidP="00431E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5538D2" w:rsidRDefault="005538D2" w:rsidP="00431E2B">
    <w:pPr>
      <w:pStyle w:val="Footer"/>
      <w:ind w:right="360"/>
    </w:pPr>
  </w:p>
  <w:p w:rsidR="005538D2" w:rsidRDefault="005538D2"/>
  <w:p w:rsidR="005538D2" w:rsidRDefault="005538D2"/>
  <w:p w:rsidR="005538D2" w:rsidRDefault="005538D2"/>
  <w:p w:rsidR="005538D2" w:rsidRDefault="005538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136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E93" w:rsidRDefault="00D40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8D2" w:rsidRPr="00A832EB" w:rsidRDefault="005538D2" w:rsidP="00431E2B">
    <w:pPr>
      <w:pStyle w:val="Footer"/>
      <w:ind w:right="360"/>
      <w:jc w:val="center"/>
      <w:rPr>
        <w:rFonts w:ascii="Times New Roman" w:hAnsi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3D" w:rsidRDefault="00A35A3D" w:rsidP="00D43C32">
      <w:pPr>
        <w:spacing w:after="0" w:line="240" w:lineRule="auto"/>
      </w:pPr>
      <w:r>
        <w:separator/>
      </w:r>
    </w:p>
  </w:footnote>
  <w:footnote w:type="continuationSeparator" w:id="0">
    <w:p w:rsidR="00A35A3D" w:rsidRDefault="00A35A3D" w:rsidP="00D4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E5AEF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  <w:b w:val="0"/>
        <w:i w:val="0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ascii="Arial" w:eastAsia="Arial" w:hAnsi="Arial" w:cs="Arial" w:hint="default"/>
        <w:b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  <w:b w:val="0"/>
        <w:i w:val="0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i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FF333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FF333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FF333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FF333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FF333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FF3333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FF3333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FF3333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FF3333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FF3333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FF3333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FF3333"/>
      </w:r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00000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000000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000000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000000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000000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000000"/>
        <w:sz w:val="24"/>
      </w:rPr>
    </w:lvl>
  </w:abstractNum>
  <w:abstractNum w:abstractNumId="42">
    <w:nsid w:val="0000002B"/>
    <w:multiLevelType w:val="multi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</w:abstractNum>
  <w:abstractNum w:abstractNumId="43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8C4735F"/>
    <w:multiLevelType w:val="hybridMultilevel"/>
    <w:tmpl w:val="28DAB196"/>
    <w:lvl w:ilvl="0" w:tplc="041A000F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041A0019">
      <w:start w:val="4"/>
      <w:numFmt w:val="decimal"/>
      <w:pStyle w:val="lanak"/>
      <w:lvlText w:val="Članak %2."/>
      <w:lvlJc w:val="center"/>
      <w:pPr>
        <w:tabs>
          <w:tab w:val="num" w:pos="2700"/>
        </w:tabs>
        <w:ind w:left="1980" w:firstLine="0"/>
      </w:pPr>
      <w:rPr>
        <w:rFonts w:ascii="Arial" w:hAnsi="Arial" w:hint="default"/>
        <w:b/>
        <w:i w:val="0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A464CD1"/>
    <w:multiLevelType w:val="hybridMultilevel"/>
    <w:tmpl w:val="382A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E0B70E9"/>
    <w:multiLevelType w:val="hybridMultilevel"/>
    <w:tmpl w:val="0F5699E4"/>
    <w:lvl w:ilvl="0" w:tplc="6EE26374">
      <w:numFmt w:val="bullet"/>
      <w:pStyle w:val="GRAFICKEOZNAKE"/>
      <w:lvlText w:val="-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4CC0C94"/>
    <w:multiLevelType w:val="hybridMultilevel"/>
    <w:tmpl w:val="B9B284BE"/>
    <w:lvl w:ilvl="0" w:tplc="04090007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8">
    <w:nsid w:val="2703491C"/>
    <w:multiLevelType w:val="hybridMultilevel"/>
    <w:tmpl w:val="EB3C21C2"/>
    <w:lvl w:ilvl="0" w:tplc="C3865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E006B"/>
    <w:multiLevelType w:val="multilevel"/>
    <w:tmpl w:val="BCC69200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 Black" w:hAnsi="Arial Black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>
    <w:nsid w:val="2C7B35D8"/>
    <w:multiLevelType w:val="hybridMultilevel"/>
    <w:tmpl w:val="8B5002D2"/>
    <w:lvl w:ilvl="0" w:tplc="B0FAFDA0"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1">
    <w:nsid w:val="37822BBC"/>
    <w:multiLevelType w:val="multilevel"/>
    <w:tmpl w:val="60368D60"/>
    <w:lvl w:ilvl="0">
      <w:start w:val="1"/>
      <w:numFmt w:val="ordinal"/>
      <w:pStyle w:val="numeriranobezuvlake"/>
      <w:lvlText w:val="1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1">
      <w:numFmt w:val="none"/>
      <w:lvlText w:val="1.1."/>
      <w:lvlJc w:val="left"/>
      <w:pPr>
        <w:tabs>
          <w:tab w:val="num" w:pos="572"/>
        </w:tabs>
        <w:ind w:left="572" w:hanging="368"/>
      </w:pPr>
      <w:rPr>
        <w:rFonts w:hint="default"/>
      </w:rPr>
    </w:lvl>
    <w:lvl w:ilvl="2">
      <w:start w:val="1"/>
      <w:numFmt w:val="decimal"/>
      <w:lvlText w:val="%1.1.3."/>
      <w:lvlJc w:val="left"/>
      <w:pPr>
        <w:tabs>
          <w:tab w:val="num" w:pos="940"/>
        </w:tabs>
        <w:ind w:left="940" w:hanging="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1"/>
      </w:pPr>
      <w:rPr>
        <w:rFonts w:hint="default"/>
      </w:rPr>
    </w:lvl>
    <w:lvl w:ilvl="4">
      <w:start w:val="1"/>
      <w:numFmt w:val="decimal"/>
      <w:lvlText w:val="1.1.3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2.1.%8."/>
      <w:lvlJc w:val="left"/>
      <w:pPr>
        <w:tabs>
          <w:tab w:val="num" w:pos="850"/>
        </w:tabs>
        <w:ind w:left="850" w:hanging="278"/>
      </w:pPr>
      <w:rPr>
        <w:rFonts w:hint="default"/>
      </w:rPr>
    </w:lvl>
    <w:lvl w:ilvl="8">
      <w:start w:val="1"/>
      <w:numFmt w:val="none"/>
      <w:lvlText w:val="2.2.3.1."/>
      <w:lvlJc w:val="left"/>
      <w:pPr>
        <w:tabs>
          <w:tab w:val="num" w:pos="1950"/>
        </w:tabs>
        <w:ind w:left="1950" w:hanging="794"/>
      </w:pPr>
      <w:rPr>
        <w:rFonts w:hint="default"/>
      </w:rPr>
    </w:lvl>
  </w:abstractNum>
  <w:abstractNum w:abstractNumId="52">
    <w:nsid w:val="3AA86D3E"/>
    <w:multiLevelType w:val="multilevel"/>
    <w:tmpl w:val="BCC69200"/>
    <w:styleLink w:val="Style2"/>
    <w:lvl w:ilvl="0">
      <w:start w:val="1"/>
      <w:numFmt w:val="none"/>
      <w:lvlText w:val="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E8A72BD"/>
    <w:multiLevelType w:val="hybridMultilevel"/>
    <w:tmpl w:val="7E748BC4"/>
    <w:lvl w:ilvl="0" w:tplc="041A0001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1C21B0"/>
    <w:multiLevelType w:val="hybridMultilevel"/>
    <w:tmpl w:val="6A9E9EC4"/>
    <w:lvl w:ilvl="0" w:tplc="9CFA8F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814F15"/>
    <w:multiLevelType w:val="hybridMultilevel"/>
    <w:tmpl w:val="5750F960"/>
    <w:lvl w:ilvl="0" w:tplc="041A000F">
      <w:start w:val="1"/>
      <w:numFmt w:val="bullet"/>
      <w:pStyle w:val="nabrajanje0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A190A2E"/>
    <w:multiLevelType w:val="hybridMultilevel"/>
    <w:tmpl w:val="4DEE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351C8F"/>
    <w:multiLevelType w:val="hybridMultilevel"/>
    <w:tmpl w:val="41FEFAEA"/>
    <w:lvl w:ilvl="0" w:tplc="041A000F">
      <w:start w:val="1"/>
      <w:numFmt w:val="bullet"/>
      <w:pStyle w:val="nabrajanjeskockicamasuvlakom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BF2B7D"/>
    <w:multiLevelType w:val="hybridMultilevel"/>
    <w:tmpl w:val="E01C2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A233D2"/>
    <w:multiLevelType w:val="hybridMultilevel"/>
    <w:tmpl w:val="DD467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840BC0"/>
    <w:multiLevelType w:val="hybridMultilevel"/>
    <w:tmpl w:val="0F5699E4"/>
    <w:lvl w:ilvl="0" w:tplc="C2E8E08C">
      <w:start w:val="1"/>
      <w:numFmt w:val="bullet"/>
      <w:pStyle w:val="uvlak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9"/>
  </w:num>
  <w:num w:numId="3">
    <w:abstractNumId w:val="44"/>
  </w:num>
  <w:num w:numId="4">
    <w:abstractNumId w:val="57"/>
  </w:num>
  <w:num w:numId="5">
    <w:abstractNumId w:val="62"/>
  </w:num>
  <w:num w:numId="6">
    <w:abstractNumId w:val="53"/>
  </w:num>
  <w:num w:numId="7">
    <w:abstractNumId w:val="51"/>
  </w:num>
  <w:num w:numId="8">
    <w:abstractNumId w:val="0"/>
  </w:num>
  <w:num w:numId="9">
    <w:abstractNumId w:val="49"/>
  </w:num>
  <w:num w:numId="10">
    <w:abstractNumId w:val="52"/>
  </w:num>
  <w:num w:numId="11">
    <w:abstractNumId w:val="50"/>
  </w:num>
  <w:num w:numId="12">
    <w:abstractNumId w:val="48"/>
  </w:num>
  <w:num w:numId="13">
    <w:abstractNumId w:val="47"/>
  </w:num>
  <w:num w:numId="14">
    <w:abstractNumId w:val="58"/>
  </w:num>
  <w:num w:numId="15">
    <w:abstractNumId w:val="55"/>
  </w:num>
  <w:num w:numId="16">
    <w:abstractNumId w:val="60"/>
  </w:num>
  <w:num w:numId="17">
    <w:abstractNumId w:val="43"/>
  </w:num>
  <w:num w:numId="18">
    <w:abstractNumId w:val="56"/>
  </w:num>
  <w:num w:numId="19">
    <w:abstractNumId w:val="45"/>
  </w:num>
  <w:num w:numId="20">
    <w:abstractNumId w:val="54"/>
  </w:num>
  <w:num w:numId="21">
    <w:abstractNumId w:val="6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32"/>
    <w:rsid w:val="00000069"/>
    <w:rsid w:val="0000205C"/>
    <w:rsid w:val="00003BFD"/>
    <w:rsid w:val="00005941"/>
    <w:rsid w:val="00007ED0"/>
    <w:rsid w:val="000161E1"/>
    <w:rsid w:val="0002112B"/>
    <w:rsid w:val="000220D8"/>
    <w:rsid w:val="000427A4"/>
    <w:rsid w:val="000427F3"/>
    <w:rsid w:val="00044E86"/>
    <w:rsid w:val="00047736"/>
    <w:rsid w:val="00047ABA"/>
    <w:rsid w:val="00054C0D"/>
    <w:rsid w:val="00060435"/>
    <w:rsid w:val="000624F0"/>
    <w:rsid w:val="00064A27"/>
    <w:rsid w:val="00073576"/>
    <w:rsid w:val="000773B3"/>
    <w:rsid w:val="000837F5"/>
    <w:rsid w:val="00083EEF"/>
    <w:rsid w:val="00084C4C"/>
    <w:rsid w:val="00084DBB"/>
    <w:rsid w:val="0009134B"/>
    <w:rsid w:val="000922C5"/>
    <w:rsid w:val="00092FC0"/>
    <w:rsid w:val="00093EA9"/>
    <w:rsid w:val="00095037"/>
    <w:rsid w:val="000A064F"/>
    <w:rsid w:val="000A2872"/>
    <w:rsid w:val="000B3690"/>
    <w:rsid w:val="000B418D"/>
    <w:rsid w:val="000B5015"/>
    <w:rsid w:val="000B5342"/>
    <w:rsid w:val="000C4593"/>
    <w:rsid w:val="000C5C2D"/>
    <w:rsid w:val="000C72AD"/>
    <w:rsid w:val="000C7F7F"/>
    <w:rsid w:val="000D14F9"/>
    <w:rsid w:val="000D2865"/>
    <w:rsid w:val="000D3438"/>
    <w:rsid w:val="000D5386"/>
    <w:rsid w:val="000E0C64"/>
    <w:rsid w:val="000E2208"/>
    <w:rsid w:val="000F5938"/>
    <w:rsid w:val="000F6ECC"/>
    <w:rsid w:val="000F71B4"/>
    <w:rsid w:val="000F7B1B"/>
    <w:rsid w:val="001007B2"/>
    <w:rsid w:val="001020F7"/>
    <w:rsid w:val="001036FD"/>
    <w:rsid w:val="00105075"/>
    <w:rsid w:val="00107CBA"/>
    <w:rsid w:val="00113E69"/>
    <w:rsid w:val="00114CA5"/>
    <w:rsid w:val="00115A04"/>
    <w:rsid w:val="00115ACA"/>
    <w:rsid w:val="00120B82"/>
    <w:rsid w:val="00122CC9"/>
    <w:rsid w:val="00122E62"/>
    <w:rsid w:val="00125F5E"/>
    <w:rsid w:val="00127359"/>
    <w:rsid w:val="00132B6E"/>
    <w:rsid w:val="00143DCB"/>
    <w:rsid w:val="001463A2"/>
    <w:rsid w:val="001463C5"/>
    <w:rsid w:val="001516BC"/>
    <w:rsid w:val="00151F8A"/>
    <w:rsid w:val="001530D7"/>
    <w:rsid w:val="001531AC"/>
    <w:rsid w:val="00155FD2"/>
    <w:rsid w:val="00157411"/>
    <w:rsid w:val="00162966"/>
    <w:rsid w:val="00163B01"/>
    <w:rsid w:val="00174193"/>
    <w:rsid w:val="00177C35"/>
    <w:rsid w:val="00180A01"/>
    <w:rsid w:val="00180E8E"/>
    <w:rsid w:val="001850D2"/>
    <w:rsid w:val="00185BE1"/>
    <w:rsid w:val="001878AC"/>
    <w:rsid w:val="00187DC1"/>
    <w:rsid w:val="001922FB"/>
    <w:rsid w:val="00193BCC"/>
    <w:rsid w:val="00194D1E"/>
    <w:rsid w:val="00195467"/>
    <w:rsid w:val="00196DF0"/>
    <w:rsid w:val="001B121F"/>
    <w:rsid w:val="001B1E58"/>
    <w:rsid w:val="001B7195"/>
    <w:rsid w:val="001B7DDE"/>
    <w:rsid w:val="001C12B6"/>
    <w:rsid w:val="001C3FBA"/>
    <w:rsid w:val="001D0BD5"/>
    <w:rsid w:val="001D42B9"/>
    <w:rsid w:val="001E510C"/>
    <w:rsid w:val="001F02C8"/>
    <w:rsid w:val="001F1E91"/>
    <w:rsid w:val="001F332D"/>
    <w:rsid w:val="001F3A66"/>
    <w:rsid w:val="001F7DD9"/>
    <w:rsid w:val="002004F2"/>
    <w:rsid w:val="00200944"/>
    <w:rsid w:val="002024FF"/>
    <w:rsid w:val="00204D79"/>
    <w:rsid w:val="0020791D"/>
    <w:rsid w:val="00207DC8"/>
    <w:rsid w:val="00212F79"/>
    <w:rsid w:val="00213733"/>
    <w:rsid w:val="002151AF"/>
    <w:rsid w:val="00216743"/>
    <w:rsid w:val="00216760"/>
    <w:rsid w:val="00216D35"/>
    <w:rsid w:val="0021703C"/>
    <w:rsid w:val="00224824"/>
    <w:rsid w:val="00225A30"/>
    <w:rsid w:val="00227E20"/>
    <w:rsid w:val="0023158B"/>
    <w:rsid w:val="0023770E"/>
    <w:rsid w:val="00240B3D"/>
    <w:rsid w:val="00262479"/>
    <w:rsid w:val="00262E4C"/>
    <w:rsid w:val="00265738"/>
    <w:rsid w:val="00267AEB"/>
    <w:rsid w:val="002714E3"/>
    <w:rsid w:val="00271E8C"/>
    <w:rsid w:val="00272057"/>
    <w:rsid w:val="0027630F"/>
    <w:rsid w:val="00276DB8"/>
    <w:rsid w:val="00281313"/>
    <w:rsid w:val="0028635B"/>
    <w:rsid w:val="002873B6"/>
    <w:rsid w:val="00290F15"/>
    <w:rsid w:val="0029269C"/>
    <w:rsid w:val="0029571D"/>
    <w:rsid w:val="00296372"/>
    <w:rsid w:val="00296B23"/>
    <w:rsid w:val="002A45E7"/>
    <w:rsid w:val="002A46CB"/>
    <w:rsid w:val="002A60D1"/>
    <w:rsid w:val="002B39D1"/>
    <w:rsid w:val="002B6553"/>
    <w:rsid w:val="002B6B92"/>
    <w:rsid w:val="002C142B"/>
    <w:rsid w:val="002D2E0C"/>
    <w:rsid w:val="002D3C7E"/>
    <w:rsid w:val="002D6285"/>
    <w:rsid w:val="002E2E73"/>
    <w:rsid w:val="002E4430"/>
    <w:rsid w:val="002E6A59"/>
    <w:rsid w:val="002E6DBE"/>
    <w:rsid w:val="002F0827"/>
    <w:rsid w:val="002F3B3F"/>
    <w:rsid w:val="002F3BD5"/>
    <w:rsid w:val="003038CF"/>
    <w:rsid w:val="00303B4E"/>
    <w:rsid w:val="00303CB1"/>
    <w:rsid w:val="0030662C"/>
    <w:rsid w:val="00310B5C"/>
    <w:rsid w:val="00313D5A"/>
    <w:rsid w:val="00320B60"/>
    <w:rsid w:val="003223C7"/>
    <w:rsid w:val="00323459"/>
    <w:rsid w:val="003276AE"/>
    <w:rsid w:val="003310F4"/>
    <w:rsid w:val="00331EB4"/>
    <w:rsid w:val="00344AFC"/>
    <w:rsid w:val="00345535"/>
    <w:rsid w:val="003474C0"/>
    <w:rsid w:val="00351485"/>
    <w:rsid w:val="00354787"/>
    <w:rsid w:val="00355783"/>
    <w:rsid w:val="0036101C"/>
    <w:rsid w:val="00361C51"/>
    <w:rsid w:val="0036365E"/>
    <w:rsid w:val="00370117"/>
    <w:rsid w:val="0037035C"/>
    <w:rsid w:val="00373F54"/>
    <w:rsid w:val="003842BF"/>
    <w:rsid w:val="00384438"/>
    <w:rsid w:val="00385E29"/>
    <w:rsid w:val="00385FD3"/>
    <w:rsid w:val="003951F5"/>
    <w:rsid w:val="003A048D"/>
    <w:rsid w:val="003A0DEA"/>
    <w:rsid w:val="003A6438"/>
    <w:rsid w:val="003B12DB"/>
    <w:rsid w:val="003B1E31"/>
    <w:rsid w:val="003B7CB8"/>
    <w:rsid w:val="003C2EB6"/>
    <w:rsid w:val="003C3131"/>
    <w:rsid w:val="003C724D"/>
    <w:rsid w:val="003D22D2"/>
    <w:rsid w:val="003D34B8"/>
    <w:rsid w:val="003E5441"/>
    <w:rsid w:val="003E5753"/>
    <w:rsid w:val="003E63DC"/>
    <w:rsid w:val="003E6BD7"/>
    <w:rsid w:val="003F1B0D"/>
    <w:rsid w:val="003F3E58"/>
    <w:rsid w:val="003F59B5"/>
    <w:rsid w:val="004023AC"/>
    <w:rsid w:val="00406594"/>
    <w:rsid w:val="0040681A"/>
    <w:rsid w:val="00410243"/>
    <w:rsid w:val="00410A04"/>
    <w:rsid w:val="00412897"/>
    <w:rsid w:val="0041335F"/>
    <w:rsid w:val="00425DEC"/>
    <w:rsid w:val="00426939"/>
    <w:rsid w:val="00426B6E"/>
    <w:rsid w:val="00431E2B"/>
    <w:rsid w:val="00434572"/>
    <w:rsid w:val="00441FDF"/>
    <w:rsid w:val="00442669"/>
    <w:rsid w:val="00442C8B"/>
    <w:rsid w:val="004465BE"/>
    <w:rsid w:val="00447DB3"/>
    <w:rsid w:val="00463480"/>
    <w:rsid w:val="0046528B"/>
    <w:rsid w:val="004653A7"/>
    <w:rsid w:val="0047136F"/>
    <w:rsid w:val="00487C37"/>
    <w:rsid w:val="00493A4A"/>
    <w:rsid w:val="0049491E"/>
    <w:rsid w:val="00495102"/>
    <w:rsid w:val="00497F9B"/>
    <w:rsid w:val="004A1CB4"/>
    <w:rsid w:val="004A2D1B"/>
    <w:rsid w:val="004A3F09"/>
    <w:rsid w:val="004A4ED8"/>
    <w:rsid w:val="004A54BD"/>
    <w:rsid w:val="004A5A48"/>
    <w:rsid w:val="004A6242"/>
    <w:rsid w:val="004A7C73"/>
    <w:rsid w:val="004B0D29"/>
    <w:rsid w:val="004B498C"/>
    <w:rsid w:val="004B7FEA"/>
    <w:rsid w:val="004C1A02"/>
    <w:rsid w:val="004C6F34"/>
    <w:rsid w:val="004C770B"/>
    <w:rsid w:val="004D4259"/>
    <w:rsid w:val="004E5986"/>
    <w:rsid w:val="004E6BC8"/>
    <w:rsid w:val="004E6F91"/>
    <w:rsid w:val="004E7F44"/>
    <w:rsid w:val="004F2A9C"/>
    <w:rsid w:val="004F2B97"/>
    <w:rsid w:val="004F2BB3"/>
    <w:rsid w:val="005036A2"/>
    <w:rsid w:val="00505B18"/>
    <w:rsid w:val="00506D5F"/>
    <w:rsid w:val="005119B9"/>
    <w:rsid w:val="0051238A"/>
    <w:rsid w:val="00512854"/>
    <w:rsid w:val="00513192"/>
    <w:rsid w:val="00513F7B"/>
    <w:rsid w:val="00516D3F"/>
    <w:rsid w:val="00516F07"/>
    <w:rsid w:val="00526D14"/>
    <w:rsid w:val="00550CC7"/>
    <w:rsid w:val="00551C4E"/>
    <w:rsid w:val="00552449"/>
    <w:rsid w:val="005538D2"/>
    <w:rsid w:val="005553D6"/>
    <w:rsid w:val="00561F68"/>
    <w:rsid w:val="00563118"/>
    <w:rsid w:val="00564577"/>
    <w:rsid w:val="00566BB8"/>
    <w:rsid w:val="0057258F"/>
    <w:rsid w:val="00574E35"/>
    <w:rsid w:val="0057728F"/>
    <w:rsid w:val="00581D0D"/>
    <w:rsid w:val="0058418A"/>
    <w:rsid w:val="0058586B"/>
    <w:rsid w:val="0058704E"/>
    <w:rsid w:val="00590499"/>
    <w:rsid w:val="00591D85"/>
    <w:rsid w:val="00593C7E"/>
    <w:rsid w:val="00594543"/>
    <w:rsid w:val="005A1BA0"/>
    <w:rsid w:val="005A1E35"/>
    <w:rsid w:val="005A3250"/>
    <w:rsid w:val="005A3B3E"/>
    <w:rsid w:val="005B09AD"/>
    <w:rsid w:val="005B21B8"/>
    <w:rsid w:val="005B4342"/>
    <w:rsid w:val="005C1CB6"/>
    <w:rsid w:val="005C4D3E"/>
    <w:rsid w:val="005D0A83"/>
    <w:rsid w:val="005D1907"/>
    <w:rsid w:val="005D50B9"/>
    <w:rsid w:val="005D5990"/>
    <w:rsid w:val="005E43CE"/>
    <w:rsid w:val="005E5E5D"/>
    <w:rsid w:val="005E611B"/>
    <w:rsid w:val="005E7AC4"/>
    <w:rsid w:val="005F35E7"/>
    <w:rsid w:val="005F6528"/>
    <w:rsid w:val="006006A4"/>
    <w:rsid w:val="0060247F"/>
    <w:rsid w:val="006040E1"/>
    <w:rsid w:val="006048B1"/>
    <w:rsid w:val="00607ACD"/>
    <w:rsid w:val="00611B64"/>
    <w:rsid w:val="00611C0A"/>
    <w:rsid w:val="00613102"/>
    <w:rsid w:val="00615C21"/>
    <w:rsid w:val="006176D9"/>
    <w:rsid w:val="0062091F"/>
    <w:rsid w:val="006212D8"/>
    <w:rsid w:val="006224EF"/>
    <w:rsid w:val="006338DA"/>
    <w:rsid w:val="0063476F"/>
    <w:rsid w:val="00642F3D"/>
    <w:rsid w:val="00645042"/>
    <w:rsid w:val="006452FD"/>
    <w:rsid w:val="00654DAF"/>
    <w:rsid w:val="00664809"/>
    <w:rsid w:val="006702D3"/>
    <w:rsid w:val="0068124E"/>
    <w:rsid w:val="00682991"/>
    <w:rsid w:val="00683100"/>
    <w:rsid w:val="00684DBF"/>
    <w:rsid w:val="00685E70"/>
    <w:rsid w:val="00686A3D"/>
    <w:rsid w:val="0069179D"/>
    <w:rsid w:val="006959BA"/>
    <w:rsid w:val="0069696A"/>
    <w:rsid w:val="006969B5"/>
    <w:rsid w:val="006A23B3"/>
    <w:rsid w:val="006A34DF"/>
    <w:rsid w:val="006A6537"/>
    <w:rsid w:val="006B0B9F"/>
    <w:rsid w:val="006B3C4F"/>
    <w:rsid w:val="006C16A8"/>
    <w:rsid w:val="006C5604"/>
    <w:rsid w:val="006C56D4"/>
    <w:rsid w:val="006C6350"/>
    <w:rsid w:val="006D5B77"/>
    <w:rsid w:val="006D61E8"/>
    <w:rsid w:val="006D77BE"/>
    <w:rsid w:val="006E0B7A"/>
    <w:rsid w:val="006E13A1"/>
    <w:rsid w:val="006E1AC3"/>
    <w:rsid w:val="006E2745"/>
    <w:rsid w:val="006E5930"/>
    <w:rsid w:val="006E657F"/>
    <w:rsid w:val="006E71E9"/>
    <w:rsid w:val="006F2AB2"/>
    <w:rsid w:val="006F5FB9"/>
    <w:rsid w:val="00703367"/>
    <w:rsid w:val="0070468A"/>
    <w:rsid w:val="00713C93"/>
    <w:rsid w:val="007142C3"/>
    <w:rsid w:val="00724910"/>
    <w:rsid w:val="00726299"/>
    <w:rsid w:val="007330C4"/>
    <w:rsid w:val="007334D5"/>
    <w:rsid w:val="0073478C"/>
    <w:rsid w:val="007504F3"/>
    <w:rsid w:val="00754253"/>
    <w:rsid w:val="0075497D"/>
    <w:rsid w:val="0075508C"/>
    <w:rsid w:val="00760129"/>
    <w:rsid w:val="00763673"/>
    <w:rsid w:val="007747E4"/>
    <w:rsid w:val="00777298"/>
    <w:rsid w:val="00777F2D"/>
    <w:rsid w:val="00783947"/>
    <w:rsid w:val="00792940"/>
    <w:rsid w:val="007937DE"/>
    <w:rsid w:val="007947F3"/>
    <w:rsid w:val="007953FA"/>
    <w:rsid w:val="00795CCF"/>
    <w:rsid w:val="00796C6D"/>
    <w:rsid w:val="00797310"/>
    <w:rsid w:val="007A36E8"/>
    <w:rsid w:val="007A6CDF"/>
    <w:rsid w:val="007B1389"/>
    <w:rsid w:val="007B1B8A"/>
    <w:rsid w:val="007B20EF"/>
    <w:rsid w:val="007B3E7E"/>
    <w:rsid w:val="007D0639"/>
    <w:rsid w:val="007D19D8"/>
    <w:rsid w:val="007D5012"/>
    <w:rsid w:val="007E2320"/>
    <w:rsid w:val="007E5550"/>
    <w:rsid w:val="007E76C3"/>
    <w:rsid w:val="007F1F34"/>
    <w:rsid w:val="007F68D9"/>
    <w:rsid w:val="00801D54"/>
    <w:rsid w:val="00804435"/>
    <w:rsid w:val="00806475"/>
    <w:rsid w:val="00811F2A"/>
    <w:rsid w:val="0081733F"/>
    <w:rsid w:val="00817753"/>
    <w:rsid w:val="00824FB1"/>
    <w:rsid w:val="00826B70"/>
    <w:rsid w:val="008306A0"/>
    <w:rsid w:val="00831142"/>
    <w:rsid w:val="0083644B"/>
    <w:rsid w:val="008364F0"/>
    <w:rsid w:val="00851C95"/>
    <w:rsid w:val="00863A64"/>
    <w:rsid w:val="00865FD3"/>
    <w:rsid w:val="008677A1"/>
    <w:rsid w:val="00874BA6"/>
    <w:rsid w:val="00875431"/>
    <w:rsid w:val="00876A53"/>
    <w:rsid w:val="00882D43"/>
    <w:rsid w:val="00884F7B"/>
    <w:rsid w:val="00893CA0"/>
    <w:rsid w:val="00896B03"/>
    <w:rsid w:val="00896E51"/>
    <w:rsid w:val="008A59DC"/>
    <w:rsid w:val="008B519B"/>
    <w:rsid w:val="008B5DE3"/>
    <w:rsid w:val="008B67FE"/>
    <w:rsid w:val="008C7E90"/>
    <w:rsid w:val="008D394D"/>
    <w:rsid w:val="008D39EC"/>
    <w:rsid w:val="008D3B85"/>
    <w:rsid w:val="008E14C2"/>
    <w:rsid w:val="008E45FB"/>
    <w:rsid w:val="008E47EC"/>
    <w:rsid w:val="008E6176"/>
    <w:rsid w:val="008E7ADE"/>
    <w:rsid w:val="008F3D95"/>
    <w:rsid w:val="008F51C9"/>
    <w:rsid w:val="008F7377"/>
    <w:rsid w:val="008F73E7"/>
    <w:rsid w:val="008F7F7A"/>
    <w:rsid w:val="00904E37"/>
    <w:rsid w:val="00907D83"/>
    <w:rsid w:val="00914ED0"/>
    <w:rsid w:val="0091565D"/>
    <w:rsid w:val="009221A0"/>
    <w:rsid w:val="00926BD9"/>
    <w:rsid w:val="00932ECD"/>
    <w:rsid w:val="00932EEB"/>
    <w:rsid w:val="00933D84"/>
    <w:rsid w:val="00934635"/>
    <w:rsid w:val="00936F89"/>
    <w:rsid w:val="009405F9"/>
    <w:rsid w:val="0094242F"/>
    <w:rsid w:val="00943029"/>
    <w:rsid w:val="00945543"/>
    <w:rsid w:val="00946E28"/>
    <w:rsid w:val="009500AD"/>
    <w:rsid w:val="0095164D"/>
    <w:rsid w:val="0095327A"/>
    <w:rsid w:val="009560D6"/>
    <w:rsid w:val="0096148F"/>
    <w:rsid w:val="00962E52"/>
    <w:rsid w:val="0097461C"/>
    <w:rsid w:val="00974BB1"/>
    <w:rsid w:val="00974EDF"/>
    <w:rsid w:val="00980B14"/>
    <w:rsid w:val="00982F52"/>
    <w:rsid w:val="00983622"/>
    <w:rsid w:val="00987741"/>
    <w:rsid w:val="00987D92"/>
    <w:rsid w:val="00987F47"/>
    <w:rsid w:val="009903F1"/>
    <w:rsid w:val="00992555"/>
    <w:rsid w:val="00992A14"/>
    <w:rsid w:val="00993486"/>
    <w:rsid w:val="00995A45"/>
    <w:rsid w:val="00996658"/>
    <w:rsid w:val="009A080A"/>
    <w:rsid w:val="009A21FF"/>
    <w:rsid w:val="009A28B1"/>
    <w:rsid w:val="009A2DD6"/>
    <w:rsid w:val="009A6626"/>
    <w:rsid w:val="009A67A0"/>
    <w:rsid w:val="009B04C7"/>
    <w:rsid w:val="009B0E48"/>
    <w:rsid w:val="009B1156"/>
    <w:rsid w:val="009B505D"/>
    <w:rsid w:val="009B6620"/>
    <w:rsid w:val="009B6F73"/>
    <w:rsid w:val="009C0483"/>
    <w:rsid w:val="009C1332"/>
    <w:rsid w:val="009C2325"/>
    <w:rsid w:val="009D0CB4"/>
    <w:rsid w:val="009D3176"/>
    <w:rsid w:val="009D5999"/>
    <w:rsid w:val="009D6B89"/>
    <w:rsid w:val="009E38DC"/>
    <w:rsid w:val="009E5E5D"/>
    <w:rsid w:val="009E7084"/>
    <w:rsid w:val="009F0A7E"/>
    <w:rsid w:val="009F240A"/>
    <w:rsid w:val="009F27ED"/>
    <w:rsid w:val="00A02E48"/>
    <w:rsid w:val="00A03BDC"/>
    <w:rsid w:val="00A05556"/>
    <w:rsid w:val="00A06851"/>
    <w:rsid w:val="00A130FE"/>
    <w:rsid w:val="00A26B3B"/>
    <w:rsid w:val="00A26BA4"/>
    <w:rsid w:val="00A26D12"/>
    <w:rsid w:val="00A30807"/>
    <w:rsid w:val="00A30B91"/>
    <w:rsid w:val="00A34A76"/>
    <w:rsid w:val="00A35A3D"/>
    <w:rsid w:val="00A37735"/>
    <w:rsid w:val="00A37965"/>
    <w:rsid w:val="00A37D22"/>
    <w:rsid w:val="00A420F6"/>
    <w:rsid w:val="00A423B1"/>
    <w:rsid w:val="00A46F9E"/>
    <w:rsid w:val="00A51C45"/>
    <w:rsid w:val="00A53398"/>
    <w:rsid w:val="00A545AD"/>
    <w:rsid w:val="00A61FE5"/>
    <w:rsid w:val="00A64787"/>
    <w:rsid w:val="00A660B2"/>
    <w:rsid w:val="00A71F20"/>
    <w:rsid w:val="00A71FE5"/>
    <w:rsid w:val="00A74817"/>
    <w:rsid w:val="00A7536A"/>
    <w:rsid w:val="00A80C31"/>
    <w:rsid w:val="00A84D95"/>
    <w:rsid w:val="00A85716"/>
    <w:rsid w:val="00A85BB5"/>
    <w:rsid w:val="00A91569"/>
    <w:rsid w:val="00A95C9C"/>
    <w:rsid w:val="00AA5AEC"/>
    <w:rsid w:val="00AA729F"/>
    <w:rsid w:val="00AB2A5A"/>
    <w:rsid w:val="00AB36FE"/>
    <w:rsid w:val="00AB7ABF"/>
    <w:rsid w:val="00AC02BB"/>
    <w:rsid w:val="00AC04F7"/>
    <w:rsid w:val="00AC594D"/>
    <w:rsid w:val="00AC7CB8"/>
    <w:rsid w:val="00AD0C79"/>
    <w:rsid w:val="00AD27A7"/>
    <w:rsid w:val="00AD691D"/>
    <w:rsid w:val="00AE0A76"/>
    <w:rsid w:val="00AE4E2B"/>
    <w:rsid w:val="00AF6232"/>
    <w:rsid w:val="00AF76A9"/>
    <w:rsid w:val="00AF7A31"/>
    <w:rsid w:val="00B02962"/>
    <w:rsid w:val="00B0355D"/>
    <w:rsid w:val="00B039A8"/>
    <w:rsid w:val="00B039DA"/>
    <w:rsid w:val="00B056AF"/>
    <w:rsid w:val="00B075C1"/>
    <w:rsid w:val="00B10F5B"/>
    <w:rsid w:val="00B16270"/>
    <w:rsid w:val="00B216C0"/>
    <w:rsid w:val="00B26AEA"/>
    <w:rsid w:val="00B270AE"/>
    <w:rsid w:val="00B31AB2"/>
    <w:rsid w:val="00B31CC7"/>
    <w:rsid w:val="00B323AA"/>
    <w:rsid w:val="00B33AEE"/>
    <w:rsid w:val="00B37FF1"/>
    <w:rsid w:val="00B41855"/>
    <w:rsid w:val="00B47784"/>
    <w:rsid w:val="00B50890"/>
    <w:rsid w:val="00B516CE"/>
    <w:rsid w:val="00B53843"/>
    <w:rsid w:val="00B67F04"/>
    <w:rsid w:val="00B710AD"/>
    <w:rsid w:val="00B72C2A"/>
    <w:rsid w:val="00B72C9E"/>
    <w:rsid w:val="00B917EE"/>
    <w:rsid w:val="00B9298E"/>
    <w:rsid w:val="00B92FE9"/>
    <w:rsid w:val="00B95AE6"/>
    <w:rsid w:val="00B97217"/>
    <w:rsid w:val="00B976D4"/>
    <w:rsid w:val="00BA03CA"/>
    <w:rsid w:val="00BA3508"/>
    <w:rsid w:val="00BA6346"/>
    <w:rsid w:val="00BA709B"/>
    <w:rsid w:val="00BB2F81"/>
    <w:rsid w:val="00BC4DBF"/>
    <w:rsid w:val="00BC5850"/>
    <w:rsid w:val="00BD0625"/>
    <w:rsid w:val="00BD1E4F"/>
    <w:rsid w:val="00BD3AC8"/>
    <w:rsid w:val="00BD47B7"/>
    <w:rsid w:val="00BE091D"/>
    <w:rsid w:val="00BE59F6"/>
    <w:rsid w:val="00BF4067"/>
    <w:rsid w:val="00BF5066"/>
    <w:rsid w:val="00BF5E7E"/>
    <w:rsid w:val="00BF7FE7"/>
    <w:rsid w:val="00C0127A"/>
    <w:rsid w:val="00C04FD4"/>
    <w:rsid w:val="00C10103"/>
    <w:rsid w:val="00C10FAF"/>
    <w:rsid w:val="00C12926"/>
    <w:rsid w:val="00C203BC"/>
    <w:rsid w:val="00C217C0"/>
    <w:rsid w:val="00C221C1"/>
    <w:rsid w:val="00C233B5"/>
    <w:rsid w:val="00C2419B"/>
    <w:rsid w:val="00C24F94"/>
    <w:rsid w:val="00C27E1B"/>
    <w:rsid w:val="00C343F9"/>
    <w:rsid w:val="00C35EE7"/>
    <w:rsid w:val="00C43EC9"/>
    <w:rsid w:val="00C44694"/>
    <w:rsid w:val="00C45AAB"/>
    <w:rsid w:val="00C5186B"/>
    <w:rsid w:val="00C5358A"/>
    <w:rsid w:val="00C544A4"/>
    <w:rsid w:val="00C5522B"/>
    <w:rsid w:val="00C565DB"/>
    <w:rsid w:val="00C57C02"/>
    <w:rsid w:val="00C57C58"/>
    <w:rsid w:val="00C61B87"/>
    <w:rsid w:val="00C61F50"/>
    <w:rsid w:val="00C6443E"/>
    <w:rsid w:val="00C64BAD"/>
    <w:rsid w:val="00C66320"/>
    <w:rsid w:val="00C67E77"/>
    <w:rsid w:val="00C70F35"/>
    <w:rsid w:val="00C74DC6"/>
    <w:rsid w:val="00C759F6"/>
    <w:rsid w:val="00C83078"/>
    <w:rsid w:val="00C85F1E"/>
    <w:rsid w:val="00C91404"/>
    <w:rsid w:val="00C93BEF"/>
    <w:rsid w:val="00C94D8F"/>
    <w:rsid w:val="00CA1FE8"/>
    <w:rsid w:val="00CA3B14"/>
    <w:rsid w:val="00CA550F"/>
    <w:rsid w:val="00CA7E74"/>
    <w:rsid w:val="00CB04DA"/>
    <w:rsid w:val="00CB4B27"/>
    <w:rsid w:val="00CB6FD3"/>
    <w:rsid w:val="00CC05E8"/>
    <w:rsid w:val="00CC23E0"/>
    <w:rsid w:val="00CC3418"/>
    <w:rsid w:val="00CC3757"/>
    <w:rsid w:val="00CC3F37"/>
    <w:rsid w:val="00CC4238"/>
    <w:rsid w:val="00CC6EE3"/>
    <w:rsid w:val="00CD4A11"/>
    <w:rsid w:val="00CD5521"/>
    <w:rsid w:val="00CE261D"/>
    <w:rsid w:val="00CE2FD7"/>
    <w:rsid w:val="00CE707F"/>
    <w:rsid w:val="00CF13CF"/>
    <w:rsid w:val="00CF2A4B"/>
    <w:rsid w:val="00D045A1"/>
    <w:rsid w:val="00D049D4"/>
    <w:rsid w:val="00D053D4"/>
    <w:rsid w:val="00D07718"/>
    <w:rsid w:val="00D10496"/>
    <w:rsid w:val="00D11FBB"/>
    <w:rsid w:val="00D12185"/>
    <w:rsid w:val="00D13E3D"/>
    <w:rsid w:val="00D15DA2"/>
    <w:rsid w:val="00D16280"/>
    <w:rsid w:val="00D177E7"/>
    <w:rsid w:val="00D21A8F"/>
    <w:rsid w:val="00D25E84"/>
    <w:rsid w:val="00D26AB7"/>
    <w:rsid w:val="00D34431"/>
    <w:rsid w:val="00D346E5"/>
    <w:rsid w:val="00D40AB0"/>
    <w:rsid w:val="00D40E93"/>
    <w:rsid w:val="00D43C32"/>
    <w:rsid w:val="00D43F19"/>
    <w:rsid w:val="00D44E15"/>
    <w:rsid w:val="00D452FB"/>
    <w:rsid w:val="00D46DD5"/>
    <w:rsid w:val="00D50ED2"/>
    <w:rsid w:val="00D534B5"/>
    <w:rsid w:val="00D5417F"/>
    <w:rsid w:val="00D56564"/>
    <w:rsid w:val="00D5754C"/>
    <w:rsid w:val="00D6035B"/>
    <w:rsid w:val="00D612E1"/>
    <w:rsid w:val="00D633CF"/>
    <w:rsid w:val="00D63F5A"/>
    <w:rsid w:val="00D643C7"/>
    <w:rsid w:val="00D66232"/>
    <w:rsid w:val="00D666CF"/>
    <w:rsid w:val="00D66F70"/>
    <w:rsid w:val="00D707D4"/>
    <w:rsid w:val="00D721F5"/>
    <w:rsid w:val="00D76FE3"/>
    <w:rsid w:val="00D77217"/>
    <w:rsid w:val="00D92B9C"/>
    <w:rsid w:val="00D92BB1"/>
    <w:rsid w:val="00D939C7"/>
    <w:rsid w:val="00DA1C06"/>
    <w:rsid w:val="00DA41AF"/>
    <w:rsid w:val="00DA5310"/>
    <w:rsid w:val="00DA79F5"/>
    <w:rsid w:val="00DB01EC"/>
    <w:rsid w:val="00DB0DA7"/>
    <w:rsid w:val="00DB191A"/>
    <w:rsid w:val="00DB2673"/>
    <w:rsid w:val="00DB339B"/>
    <w:rsid w:val="00DB3D41"/>
    <w:rsid w:val="00DB625A"/>
    <w:rsid w:val="00DC7007"/>
    <w:rsid w:val="00DD0C8B"/>
    <w:rsid w:val="00DD2599"/>
    <w:rsid w:val="00DD3D69"/>
    <w:rsid w:val="00DD4E47"/>
    <w:rsid w:val="00DE06AB"/>
    <w:rsid w:val="00DE15E6"/>
    <w:rsid w:val="00DE27D0"/>
    <w:rsid w:val="00DF7E64"/>
    <w:rsid w:val="00E00E13"/>
    <w:rsid w:val="00E023F3"/>
    <w:rsid w:val="00E04E80"/>
    <w:rsid w:val="00E115CA"/>
    <w:rsid w:val="00E155E8"/>
    <w:rsid w:val="00E22715"/>
    <w:rsid w:val="00E22A5E"/>
    <w:rsid w:val="00E36F54"/>
    <w:rsid w:val="00E404FA"/>
    <w:rsid w:val="00E41510"/>
    <w:rsid w:val="00E4342B"/>
    <w:rsid w:val="00E447EA"/>
    <w:rsid w:val="00E46D60"/>
    <w:rsid w:val="00E47B9A"/>
    <w:rsid w:val="00E54901"/>
    <w:rsid w:val="00E54ECF"/>
    <w:rsid w:val="00E6614B"/>
    <w:rsid w:val="00E71AA0"/>
    <w:rsid w:val="00E71FC6"/>
    <w:rsid w:val="00E74D36"/>
    <w:rsid w:val="00E8188D"/>
    <w:rsid w:val="00E81AF6"/>
    <w:rsid w:val="00E926E7"/>
    <w:rsid w:val="00E973BF"/>
    <w:rsid w:val="00EA16B6"/>
    <w:rsid w:val="00EA25DF"/>
    <w:rsid w:val="00EA312A"/>
    <w:rsid w:val="00EA4A6D"/>
    <w:rsid w:val="00EA7DBD"/>
    <w:rsid w:val="00EC07F0"/>
    <w:rsid w:val="00EC1413"/>
    <w:rsid w:val="00EC3B0F"/>
    <w:rsid w:val="00EC6D13"/>
    <w:rsid w:val="00ED2A66"/>
    <w:rsid w:val="00ED2EE4"/>
    <w:rsid w:val="00ED7B7A"/>
    <w:rsid w:val="00EE11A6"/>
    <w:rsid w:val="00EE2E93"/>
    <w:rsid w:val="00EE36C5"/>
    <w:rsid w:val="00EE675C"/>
    <w:rsid w:val="00EE7FA3"/>
    <w:rsid w:val="00EF1E1F"/>
    <w:rsid w:val="00EF2B08"/>
    <w:rsid w:val="00EF2EED"/>
    <w:rsid w:val="00EF357F"/>
    <w:rsid w:val="00EF36CC"/>
    <w:rsid w:val="00EF3A6D"/>
    <w:rsid w:val="00EF42BC"/>
    <w:rsid w:val="00EF7ECF"/>
    <w:rsid w:val="00F04E52"/>
    <w:rsid w:val="00F072C9"/>
    <w:rsid w:val="00F12A3C"/>
    <w:rsid w:val="00F13416"/>
    <w:rsid w:val="00F15055"/>
    <w:rsid w:val="00F20F86"/>
    <w:rsid w:val="00F24F8D"/>
    <w:rsid w:val="00F25D1B"/>
    <w:rsid w:val="00F27411"/>
    <w:rsid w:val="00F33F0C"/>
    <w:rsid w:val="00F36C5C"/>
    <w:rsid w:val="00F403E0"/>
    <w:rsid w:val="00F40EBD"/>
    <w:rsid w:val="00F413FF"/>
    <w:rsid w:val="00F4478E"/>
    <w:rsid w:val="00F47249"/>
    <w:rsid w:val="00F51D1E"/>
    <w:rsid w:val="00F520F0"/>
    <w:rsid w:val="00F534F4"/>
    <w:rsid w:val="00F57AFF"/>
    <w:rsid w:val="00F60FC9"/>
    <w:rsid w:val="00F63655"/>
    <w:rsid w:val="00F66E5B"/>
    <w:rsid w:val="00F73829"/>
    <w:rsid w:val="00F73C9A"/>
    <w:rsid w:val="00F80F1B"/>
    <w:rsid w:val="00F82C2A"/>
    <w:rsid w:val="00F84A20"/>
    <w:rsid w:val="00F95979"/>
    <w:rsid w:val="00FA2421"/>
    <w:rsid w:val="00FB13B2"/>
    <w:rsid w:val="00FB7B74"/>
    <w:rsid w:val="00FD0D65"/>
    <w:rsid w:val="00FD414B"/>
    <w:rsid w:val="00FD66DB"/>
    <w:rsid w:val="00FD7AFA"/>
    <w:rsid w:val="00FE45D6"/>
    <w:rsid w:val="00FE4ADE"/>
    <w:rsid w:val="00FE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1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4D"/>
  </w:style>
  <w:style w:type="paragraph" w:styleId="Heading1">
    <w:name w:val="heading 1"/>
    <w:basedOn w:val="Normal"/>
    <w:next w:val="Normal"/>
    <w:link w:val="Heading1Char"/>
    <w:uiPriority w:val="1"/>
    <w:qFormat/>
    <w:rsid w:val="009C0483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1"/>
    <w:uiPriority w:val="1"/>
    <w:qFormat/>
    <w:rsid w:val="009C0483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C0483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9C048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C048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C0483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C048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1"/>
    <w:qFormat/>
    <w:rsid w:val="009C048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9C04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FooterChar1">
    <w:name w:val="Footer Char1"/>
    <w:basedOn w:val="DefaultParagraphFont"/>
    <w:link w:val="Footer"/>
    <w:rsid w:val="00D43C3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D43C32"/>
  </w:style>
  <w:style w:type="paragraph" w:styleId="Header">
    <w:name w:val="header"/>
    <w:basedOn w:val="Normal"/>
    <w:link w:val="HeaderChar1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rsid w:val="00D43C3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1"/>
    <w:unhideWhenUsed/>
    <w:rsid w:val="00D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4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C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43C32"/>
    <w:pPr>
      <w:spacing w:after="0" w:line="240" w:lineRule="auto"/>
    </w:pPr>
  </w:style>
  <w:style w:type="paragraph" w:customStyle="1" w:styleId="Standard">
    <w:name w:val="Standard"/>
    <w:uiPriority w:val="99"/>
    <w:rsid w:val="00D4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B7F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EA"/>
    <w:rPr>
      <w:color w:val="800080"/>
      <w:u w:val="single"/>
    </w:rPr>
  </w:style>
  <w:style w:type="paragraph" w:customStyle="1" w:styleId="xl65">
    <w:name w:val="xl65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4B7FE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8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Heading2Char1">
    <w:name w:val="Heading 2 Char1"/>
    <w:basedOn w:val="DefaultParagraphFont"/>
    <w:link w:val="Heading2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C0483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C0483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C048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8Char1">
    <w:name w:val="Heading 8 Char1"/>
    <w:basedOn w:val="DefaultParagraphFont"/>
    <w:link w:val="Heading8"/>
    <w:rsid w:val="009C0483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9C0483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al"/>
    <w:rsid w:val="009C0483"/>
    <w:pPr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rsid w:val="009C0483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9C0483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BodyTextIndent">
    <w:name w:val="Body Text Indent"/>
    <w:basedOn w:val="Normal"/>
    <w:link w:val="BodyTextIndentChar1"/>
    <w:rsid w:val="009C0483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rsid w:val="009C0483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BodyTextIndent2">
    <w:name w:val="Body Text Indent 2"/>
    <w:aliases w:val="  uvlaka 2"/>
    <w:basedOn w:val="Normal"/>
    <w:link w:val="BodyTextIndent2Char"/>
    <w:rsid w:val="009C0483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9C0483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9C0483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BodyText">
    <w:name w:val="Body Text"/>
    <w:aliases w:val="uvlaka 21,u"/>
    <w:basedOn w:val="Normal"/>
    <w:link w:val="BodyTextChar1"/>
    <w:uiPriority w:val="1"/>
    <w:qFormat/>
    <w:rsid w:val="009C0483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BodyTextChar1">
    <w:name w:val="Body Text Char1"/>
    <w:aliases w:val="uvlaka 21 Char,u Char"/>
    <w:basedOn w:val="DefaultParagraphFont"/>
    <w:link w:val="BodyText"/>
    <w:uiPriority w:val="1"/>
    <w:rsid w:val="009C0483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9C0483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9C04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0483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9C0483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BodyTextIndent3">
    <w:name w:val="Body Text Indent 3"/>
    <w:aliases w:val=" uvlaka 3,uvlaka 2,uvlaka 3,uvlaka 31"/>
    <w:basedOn w:val="Normal"/>
    <w:link w:val="BodyTextIndent3Char"/>
    <w:rsid w:val="009C0483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BodyTextIndent3Char">
    <w:name w:val="Body Text Indent 3 Char"/>
    <w:aliases w:val=" uvlaka 3 Char,uvlaka 2 Char,uvlaka 3 Char,uvlaka 31 Char"/>
    <w:basedOn w:val="DefaultParagraphFont"/>
    <w:link w:val="BodyTextIndent3"/>
    <w:rsid w:val="009C0483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">
    <w:name w:val="tijelo teksta"/>
    <w:basedOn w:val="Normal"/>
    <w:rsid w:val="009C04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9C048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9C0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9C0483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"/>
    <w:rsid w:val="009C0483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9C0483"/>
    <w:pPr>
      <w:numPr>
        <w:numId w:val="4"/>
      </w:numPr>
    </w:pPr>
  </w:style>
  <w:style w:type="paragraph" w:styleId="BodyText3">
    <w:name w:val="Body Text 3"/>
    <w:basedOn w:val="Normal"/>
    <w:link w:val="BodyText3Char"/>
    <w:rsid w:val="009C04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0483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TableNormal"/>
    <w:next w:val="TableGrid"/>
    <w:uiPriority w:val="1"/>
    <w:rsid w:val="009C048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9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etkatablice11">
    <w:name w:val="Rešetka tablice11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9C0483"/>
    <w:rPr>
      <w:i/>
      <w:iCs/>
      <w:color w:val="808080"/>
    </w:rPr>
  </w:style>
  <w:style w:type="paragraph" w:customStyle="1" w:styleId="xl88">
    <w:name w:val="xl88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4D4259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26BA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1"/>
    <w:unhideWhenUsed/>
    <w:rsid w:val="00D77217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77217"/>
  </w:style>
  <w:style w:type="paragraph" w:styleId="Title">
    <w:name w:val="Title"/>
    <w:basedOn w:val="Normal"/>
    <w:link w:val="Title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D77217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ckText">
    <w:name w:val="Block Text"/>
    <w:basedOn w:val="Normal"/>
    <w:semiHidden/>
    <w:rsid w:val="00D77217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77217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D77217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Subtitle">
    <w:name w:val="Subtitle"/>
    <w:basedOn w:val="Normal"/>
    <w:link w:val="Subtitle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rsid w:val="00D77217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77217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77217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77217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77217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77217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772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77217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BodyTextIndent"/>
    <w:rsid w:val="00D77217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D77217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FootnoteReference">
    <w:name w:val="footnote reference"/>
    <w:semiHidden/>
    <w:rsid w:val="00D77217"/>
    <w:rPr>
      <w:vertAlign w:val="superscript"/>
    </w:rPr>
  </w:style>
  <w:style w:type="paragraph" w:customStyle="1" w:styleId="nabrajanjebold1">
    <w:name w:val="nabrajanje bold 1."/>
    <w:basedOn w:val="tijelotekstabezuvlake"/>
    <w:rsid w:val="00D77217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D772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77217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ListBullet">
    <w:name w:val="List Bullet"/>
    <w:basedOn w:val="Normal"/>
    <w:autoRedefine/>
    <w:semiHidden/>
    <w:rsid w:val="00D77217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NoList"/>
    <w:rsid w:val="00D77217"/>
    <w:pPr>
      <w:numPr>
        <w:numId w:val="9"/>
      </w:numPr>
    </w:pPr>
  </w:style>
  <w:style w:type="numbering" w:customStyle="1" w:styleId="Style2">
    <w:name w:val="Style2"/>
    <w:basedOn w:val="NoList"/>
    <w:rsid w:val="00D77217"/>
    <w:pPr>
      <w:numPr>
        <w:numId w:val="10"/>
      </w:numPr>
    </w:pPr>
  </w:style>
  <w:style w:type="paragraph" w:customStyle="1" w:styleId="Default">
    <w:name w:val="Default"/>
    <w:rsid w:val="00D77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D7721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77217"/>
    <w:rPr>
      <w:rFonts w:cs="Times New Roman"/>
      <w:color w:val="auto"/>
    </w:rPr>
  </w:style>
  <w:style w:type="table" w:customStyle="1" w:styleId="TableGrid0">
    <w:name w:val="TableGrid"/>
    <w:rsid w:val="0060247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2A4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2A4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2A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A4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2A4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TableNormal"/>
    <w:next w:val="TableGrid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TableNormal"/>
    <w:next w:val="TableGrid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TableNormal"/>
    <w:next w:val="TableGrid"/>
    <w:uiPriority w:val="59"/>
    <w:rsid w:val="009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">
    <w:name w:val="Rešetka tablice111"/>
    <w:basedOn w:val="TableNormal"/>
    <w:next w:val="TableGrid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basedOn w:val="TableNormal"/>
    <w:next w:val="TableGrid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80F1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0F1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character" w:customStyle="1" w:styleId="WW8Num1z0">
    <w:name w:val="WW8Num1z0"/>
    <w:rsid w:val="002B6B92"/>
  </w:style>
  <w:style w:type="character" w:customStyle="1" w:styleId="WW8Num1z1">
    <w:name w:val="WW8Num1z1"/>
    <w:rsid w:val="002B6B92"/>
  </w:style>
  <w:style w:type="character" w:customStyle="1" w:styleId="WW8Num1z2">
    <w:name w:val="WW8Num1z2"/>
    <w:rsid w:val="002B6B92"/>
  </w:style>
  <w:style w:type="character" w:customStyle="1" w:styleId="WW8Num1z3">
    <w:name w:val="WW8Num1z3"/>
    <w:rsid w:val="002B6B92"/>
  </w:style>
  <w:style w:type="character" w:customStyle="1" w:styleId="WW8Num1z4">
    <w:name w:val="WW8Num1z4"/>
    <w:rsid w:val="002B6B92"/>
  </w:style>
  <w:style w:type="character" w:customStyle="1" w:styleId="WW8Num1z5">
    <w:name w:val="WW8Num1z5"/>
    <w:rsid w:val="002B6B92"/>
  </w:style>
  <w:style w:type="character" w:customStyle="1" w:styleId="WW8Num1z6">
    <w:name w:val="WW8Num1z6"/>
    <w:rsid w:val="002B6B92"/>
  </w:style>
  <w:style w:type="character" w:customStyle="1" w:styleId="WW8Num1z7">
    <w:name w:val="WW8Num1z7"/>
    <w:rsid w:val="002B6B92"/>
  </w:style>
  <w:style w:type="character" w:customStyle="1" w:styleId="WW8Num1z8">
    <w:name w:val="WW8Num1z8"/>
    <w:rsid w:val="002B6B92"/>
  </w:style>
  <w:style w:type="character" w:customStyle="1" w:styleId="WW8Num2z0">
    <w:name w:val="WW8Num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3z0">
    <w:name w:val="WW8Num3z0"/>
    <w:rsid w:val="002B6B92"/>
    <w:rPr>
      <w:rFonts w:ascii="Arial" w:eastAsia="Arial" w:hAnsi="Arial" w:cs="Arial" w:hint="default"/>
      <w:b/>
      <w:sz w:val="24"/>
      <w:szCs w:val="24"/>
    </w:rPr>
  </w:style>
  <w:style w:type="character" w:customStyle="1" w:styleId="WW8Num4z0">
    <w:name w:val="WW8Num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z0">
    <w:name w:val="WW8Num5z0"/>
    <w:rsid w:val="002B6B92"/>
    <w:rPr>
      <w:rFonts w:ascii="Wingdings" w:hAnsi="Wingdings" w:cs="Wingdings" w:hint="default"/>
    </w:rPr>
  </w:style>
  <w:style w:type="character" w:customStyle="1" w:styleId="WW8Num6z0">
    <w:name w:val="WW8Num6z0"/>
    <w:rsid w:val="002B6B92"/>
    <w:rPr>
      <w:rFonts w:ascii="Wingdings" w:hAnsi="Wingdings" w:cs="Wingdings" w:hint="default"/>
    </w:rPr>
  </w:style>
  <w:style w:type="character" w:customStyle="1" w:styleId="WW8Num7z0">
    <w:name w:val="WW8Num7z0"/>
    <w:rsid w:val="002B6B92"/>
    <w:rPr>
      <w:rFonts w:ascii="Symbol" w:hAnsi="Symbol" w:cs="OpenSymbol"/>
    </w:rPr>
  </w:style>
  <w:style w:type="character" w:customStyle="1" w:styleId="WW8Num7z1">
    <w:name w:val="WW8Num7z1"/>
    <w:rsid w:val="002B6B92"/>
    <w:rPr>
      <w:rFonts w:ascii="OpenSymbol" w:hAnsi="OpenSymbol" w:cs="OpenSymbol"/>
    </w:rPr>
  </w:style>
  <w:style w:type="character" w:customStyle="1" w:styleId="WW8Num8z0">
    <w:name w:val="WW8Num8z0"/>
    <w:rsid w:val="002B6B92"/>
    <w:rPr>
      <w:rFonts w:ascii="Symbol" w:hAnsi="Symbol" w:cs="OpenSymbol"/>
    </w:rPr>
  </w:style>
  <w:style w:type="character" w:customStyle="1" w:styleId="WW8Num8z1">
    <w:name w:val="WW8Num8z1"/>
    <w:rsid w:val="002B6B92"/>
    <w:rPr>
      <w:rFonts w:ascii="OpenSymbol" w:hAnsi="OpenSymbol" w:cs="OpenSymbol"/>
    </w:rPr>
  </w:style>
  <w:style w:type="character" w:customStyle="1" w:styleId="WW8Num9z0">
    <w:name w:val="WW8Num9z0"/>
    <w:rsid w:val="002B6B92"/>
    <w:rPr>
      <w:rFonts w:ascii="Symbol" w:hAnsi="Symbol" w:cs="OpenSymbol"/>
    </w:rPr>
  </w:style>
  <w:style w:type="character" w:customStyle="1" w:styleId="WW8Num9z1">
    <w:name w:val="WW8Num9z1"/>
    <w:rsid w:val="002B6B92"/>
    <w:rPr>
      <w:rFonts w:ascii="OpenSymbol" w:hAnsi="OpenSymbol" w:cs="OpenSymbol"/>
    </w:rPr>
  </w:style>
  <w:style w:type="character" w:customStyle="1" w:styleId="WW8Num10z0">
    <w:name w:val="WW8Num1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10z1">
    <w:name w:val="WW8Num10z1"/>
    <w:rsid w:val="002B6B92"/>
    <w:rPr>
      <w:rFonts w:ascii="OpenSymbol" w:hAnsi="OpenSymbol" w:cs="Courier New" w:hint="default"/>
    </w:rPr>
  </w:style>
  <w:style w:type="character" w:customStyle="1" w:styleId="WW8Num11z0">
    <w:name w:val="WW8Num11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1z1">
    <w:name w:val="WW8Num11z1"/>
    <w:rsid w:val="002B6B92"/>
    <w:rPr>
      <w:rFonts w:ascii="OpenSymbol" w:hAnsi="OpenSymbol" w:cs="OpenSymbol"/>
    </w:rPr>
  </w:style>
  <w:style w:type="character" w:customStyle="1" w:styleId="WW8Num12z0">
    <w:name w:val="WW8Num12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2z1">
    <w:name w:val="WW8Num12z1"/>
    <w:rsid w:val="002B6B92"/>
    <w:rPr>
      <w:rFonts w:ascii="OpenSymbol" w:hAnsi="OpenSymbol" w:cs="OpenSymbol"/>
    </w:rPr>
  </w:style>
  <w:style w:type="character" w:customStyle="1" w:styleId="WW8Num13z0">
    <w:name w:val="WW8Num13z0"/>
    <w:rsid w:val="002B6B92"/>
    <w:rPr>
      <w:rFonts w:ascii="Symbol" w:hAnsi="Symbol" w:cs="OpenSymbol"/>
      <w:color w:val="000000"/>
    </w:rPr>
  </w:style>
  <w:style w:type="character" w:customStyle="1" w:styleId="WW8Num13z1">
    <w:name w:val="WW8Num13z1"/>
    <w:rsid w:val="002B6B92"/>
    <w:rPr>
      <w:rFonts w:ascii="OpenSymbol" w:hAnsi="OpenSymbol" w:cs="OpenSymbol"/>
    </w:rPr>
  </w:style>
  <w:style w:type="character" w:customStyle="1" w:styleId="WW8Num14z0">
    <w:name w:val="WW8Num14z0"/>
    <w:rsid w:val="002B6B92"/>
    <w:rPr>
      <w:rFonts w:ascii="Symbol" w:hAnsi="Symbol" w:cs="OpenSymbol"/>
    </w:rPr>
  </w:style>
  <w:style w:type="character" w:customStyle="1" w:styleId="WW8Num14z1">
    <w:name w:val="WW8Num14z1"/>
    <w:rsid w:val="002B6B92"/>
    <w:rPr>
      <w:rFonts w:ascii="OpenSymbol" w:hAnsi="OpenSymbol" w:cs="OpenSymbol"/>
    </w:rPr>
  </w:style>
  <w:style w:type="character" w:customStyle="1" w:styleId="WW8Num15z0">
    <w:name w:val="WW8Num15z0"/>
    <w:rsid w:val="002B6B92"/>
    <w:rPr>
      <w:rFonts w:ascii="Symbol" w:hAnsi="Symbol" w:cs="OpenSymbol"/>
    </w:rPr>
  </w:style>
  <w:style w:type="character" w:customStyle="1" w:styleId="WW8Num15z1">
    <w:name w:val="WW8Num15z1"/>
    <w:rsid w:val="002B6B92"/>
    <w:rPr>
      <w:rFonts w:ascii="OpenSymbol" w:hAnsi="OpenSymbol" w:cs="OpenSymbol"/>
    </w:rPr>
  </w:style>
  <w:style w:type="character" w:customStyle="1" w:styleId="WW8Num16z0">
    <w:name w:val="WW8Num1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6z1">
    <w:name w:val="WW8Num16z1"/>
    <w:rsid w:val="002B6B92"/>
    <w:rPr>
      <w:rFonts w:ascii="OpenSymbol" w:hAnsi="OpenSymbol" w:cs="OpenSymbol"/>
    </w:rPr>
  </w:style>
  <w:style w:type="character" w:customStyle="1" w:styleId="WW8Num17z0">
    <w:name w:val="WW8Num17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7z1">
    <w:name w:val="WW8Num17z1"/>
    <w:rsid w:val="002B6B92"/>
    <w:rPr>
      <w:rFonts w:ascii="OpenSymbol" w:hAnsi="OpenSymbol" w:cs="OpenSymbol"/>
    </w:rPr>
  </w:style>
  <w:style w:type="character" w:customStyle="1" w:styleId="WW8Num18z0">
    <w:name w:val="WW8Num18z0"/>
    <w:rsid w:val="002B6B92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</w:rPr>
  </w:style>
  <w:style w:type="character" w:customStyle="1" w:styleId="WW8Num18z1">
    <w:name w:val="WW8Num18z1"/>
    <w:rsid w:val="002B6B92"/>
    <w:rPr>
      <w:rFonts w:ascii="OpenSymbol" w:hAnsi="OpenSymbol" w:cs="OpenSymbol"/>
    </w:rPr>
  </w:style>
  <w:style w:type="character" w:customStyle="1" w:styleId="WW8Num19z0">
    <w:name w:val="WW8Num19z0"/>
    <w:rsid w:val="002B6B92"/>
    <w:rPr>
      <w:rFonts w:ascii="Symbol" w:hAnsi="Symbol" w:cs="OpenSymbol"/>
    </w:rPr>
  </w:style>
  <w:style w:type="character" w:customStyle="1" w:styleId="WW8Num19z1">
    <w:name w:val="WW8Num19z1"/>
    <w:rsid w:val="002B6B92"/>
    <w:rPr>
      <w:rFonts w:ascii="OpenSymbol" w:hAnsi="OpenSymbol" w:cs="OpenSymbol"/>
    </w:rPr>
  </w:style>
  <w:style w:type="character" w:customStyle="1" w:styleId="WW8Num20z0">
    <w:name w:val="WW8Num20z0"/>
    <w:rsid w:val="002B6B92"/>
    <w:rPr>
      <w:rFonts w:ascii="Symbol" w:hAnsi="Symbol" w:cs="OpenSymbol"/>
    </w:rPr>
  </w:style>
  <w:style w:type="character" w:customStyle="1" w:styleId="WW8Num20z1">
    <w:name w:val="WW8Num20z1"/>
    <w:rsid w:val="002B6B92"/>
    <w:rPr>
      <w:rFonts w:ascii="OpenSymbol" w:hAnsi="OpenSymbol" w:cs="OpenSymbol"/>
    </w:rPr>
  </w:style>
  <w:style w:type="character" w:customStyle="1" w:styleId="WW8Num21z0">
    <w:name w:val="WW8Num21z0"/>
    <w:rsid w:val="002B6B92"/>
    <w:rPr>
      <w:rFonts w:ascii="Symbol" w:hAnsi="Symbol" w:cs="OpenSymbol"/>
    </w:rPr>
  </w:style>
  <w:style w:type="character" w:customStyle="1" w:styleId="WW8Num21z1">
    <w:name w:val="WW8Num21z1"/>
    <w:rsid w:val="002B6B92"/>
    <w:rPr>
      <w:rFonts w:ascii="OpenSymbol" w:hAnsi="OpenSymbol" w:cs="OpenSymbol"/>
    </w:rPr>
  </w:style>
  <w:style w:type="character" w:customStyle="1" w:styleId="WW8Num22z0">
    <w:name w:val="WW8Num22z0"/>
    <w:rsid w:val="002B6B92"/>
    <w:rPr>
      <w:rFonts w:ascii="Symbol" w:hAnsi="Symbol" w:cs="OpenSymbol"/>
    </w:rPr>
  </w:style>
  <w:style w:type="character" w:customStyle="1" w:styleId="WW8Num22z1">
    <w:name w:val="WW8Num22z1"/>
    <w:rsid w:val="002B6B92"/>
    <w:rPr>
      <w:rFonts w:ascii="OpenSymbol" w:hAnsi="OpenSymbol" w:cs="OpenSymbol"/>
    </w:rPr>
  </w:style>
  <w:style w:type="character" w:customStyle="1" w:styleId="WW8Num23z0">
    <w:name w:val="WW8Num23z0"/>
    <w:rsid w:val="002B6B92"/>
    <w:rPr>
      <w:rFonts w:ascii="Symbol" w:hAnsi="Symbol" w:cs="OpenSymbol"/>
    </w:rPr>
  </w:style>
  <w:style w:type="character" w:customStyle="1" w:styleId="WW8Num23z1">
    <w:name w:val="WW8Num23z1"/>
    <w:rsid w:val="002B6B92"/>
    <w:rPr>
      <w:rFonts w:ascii="OpenSymbol" w:hAnsi="OpenSymbol" w:cs="OpenSymbol"/>
    </w:rPr>
  </w:style>
  <w:style w:type="character" w:customStyle="1" w:styleId="WW8Num24z0">
    <w:name w:val="WW8Num24z0"/>
    <w:rsid w:val="002B6B92"/>
    <w:rPr>
      <w:rFonts w:ascii="Symbol" w:hAnsi="Symbol" w:cs="OpenSymbol"/>
      <w:color w:val="000000"/>
    </w:rPr>
  </w:style>
  <w:style w:type="character" w:customStyle="1" w:styleId="WW8Num24z1">
    <w:name w:val="WW8Num24z1"/>
    <w:rsid w:val="002B6B92"/>
    <w:rPr>
      <w:rFonts w:ascii="OpenSymbol" w:hAnsi="OpenSymbol" w:cs="OpenSymbol"/>
    </w:rPr>
  </w:style>
  <w:style w:type="character" w:customStyle="1" w:styleId="WW8Num25z0">
    <w:name w:val="WW8Num25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25z1">
    <w:name w:val="WW8Num25z1"/>
    <w:rsid w:val="002B6B92"/>
    <w:rPr>
      <w:rFonts w:ascii="OpenSymbol" w:hAnsi="OpenSymbol" w:cs="OpenSymbol"/>
      <w:color w:val="000000"/>
    </w:rPr>
  </w:style>
  <w:style w:type="character" w:customStyle="1" w:styleId="WW8Num26z0">
    <w:name w:val="WW8Num26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sid w:val="002B6B92"/>
    <w:rPr>
      <w:rFonts w:ascii="OpenSymbol" w:hAnsi="OpenSymbol" w:cs="OpenSymbol"/>
      <w:color w:val="000000"/>
    </w:rPr>
  </w:style>
  <w:style w:type="character" w:customStyle="1" w:styleId="WW8Num27z0">
    <w:name w:val="WW8Num27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7z1">
    <w:name w:val="WW8Num27z1"/>
    <w:rsid w:val="002B6B92"/>
    <w:rPr>
      <w:rFonts w:ascii="OpenSymbol" w:hAnsi="OpenSymbol" w:cs="OpenSymbol"/>
      <w:color w:val="000000"/>
    </w:rPr>
  </w:style>
  <w:style w:type="character" w:customStyle="1" w:styleId="WW8Num28z0">
    <w:name w:val="WW8Num28z0"/>
    <w:rsid w:val="002B6B92"/>
    <w:rPr>
      <w:rFonts w:ascii="Symbol" w:hAnsi="Symbol" w:cs="OpenSymbol"/>
      <w:color w:val="000000"/>
    </w:rPr>
  </w:style>
  <w:style w:type="character" w:customStyle="1" w:styleId="WW8Num28z1">
    <w:name w:val="WW8Num28z1"/>
    <w:rsid w:val="002B6B92"/>
    <w:rPr>
      <w:rFonts w:ascii="OpenSymbol" w:hAnsi="OpenSymbol" w:cs="OpenSymbol"/>
      <w:color w:val="000000"/>
    </w:rPr>
  </w:style>
  <w:style w:type="character" w:customStyle="1" w:styleId="WW8Num29z0">
    <w:name w:val="WW8Num29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9z1">
    <w:name w:val="WW8Num29z1"/>
    <w:rsid w:val="002B6B92"/>
    <w:rPr>
      <w:rFonts w:ascii="OpenSymbol" w:hAnsi="OpenSymbol" w:cs="OpenSymbol"/>
      <w:color w:val="000000"/>
    </w:rPr>
  </w:style>
  <w:style w:type="character" w:customStyle="1" w:styleId="WW8Num30z0">
    <w:name w:val="WW8Num30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0z1">
    <w:name w:val="WW8Num30z1"/>
    <w:rsid w:val="002B6B92"/>
    <w:rPr>
      <w:rFonts w:ascii="OpenSymbol" w:hAnsi="OpenSymbol" w:cs="OpenSymbol"/>
      <w:color w:val="000000"/>
    </w:rPr>
  </w:style>
  <w:style w:type="character" w:customStyle="1" w:styleId="WW8Num31z0">
    <w:name w:val="WW8Num31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1z1">
    <w:name w:val="WW8Num31z1"/>
    <w:rsid w:val="002B6B92"/>
    <w:rPr>
      <w:rFonts w:ascii="OpenSymbol" w:hAnsi="OpenSymbol" w:cs="OpenSymbol"/>
      <w:color w:val="000000"/>
    </w:rPr>
  </w:style>
  <w:style w:type="character" w:customStyle="1" w:styleId="WW8Num32z0">
    <w:name w:val="WW8Num32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2z1">
    <w:name w:val="WW8Num32z1"/>
    <w:rsid w:val="002B6B92"/>
    <w:rPr>
      <w:rFonts w:ascii="OpenSymbol" w:hAnsi="OpenSymbol" w:cs="OpenSymbol"/>
      <w:color w:val="000000"/>
    </w:rPr>
  </w:style>
  <w:style w:type="character" w:customStyle="1" w:styleId="WW8Num33z0">
    <w:name w:val="WW8Num33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3z1">
    <w:name w:val="WW8Num33z1"/>
    <w:rsid w:val="002B6B92"/>
    <w:rPr>
      <w:rFonts w:ascii="OpenSymbol" w:hAnsi="OpenSymbol" w:cs="OpenSymbol"/>
      <w:color w:val="000000"/>
    </w:rPr>
  </w:style>
  <w:style w:type="character" w:customStyle="1" w:styleId="WW8Num34z0">
    <w:name w:val="WW8Num34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4z1">
    <w:name w:val="WW8Num34z1"/>
    <w:rsid w:val="002B6B92"/>
    <w:rPr>
      <w:rFonts w:ascii="OpenSymbol" w:hAnsi="OpenSymbol" w:cs="OpenSymbol"/>
      <w:color w:val="000000"/>
    </w:rPr>
  </w:style>
  <w:style w:type="character" w:customStyle="1" w:styleId="WW8Num35z0">
    <w:name w:val="WW8Num35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5z1">
    <w:name w:val="WW8Num35z1"/>
    <w:rsid w:val="002B6B92"/>
    <w:rPr>
      <w:rFonts w:ascii="OpenSymbol" w:hAnsi="OpenSymbol" w:cs="OpenSymbol"/>
      <w:color w:val="000000"/>
    </w:rPr>
  </w:style>
  <w:style w:type="character" w:customStyle="1" w:styleId="WW8Num36z0">
    <w:name w:val="WW8Num36z0"/>
    <w:rsid w:val="002B6B92"/>
    <w:rPr>
      <w:rFonts w:ascii="Symbol" w:hAnsi="Symbol" w:cs="OpenSymbol"/>
      <w:color w:val="000000"/>
    </w:rPr>
  </w:style>
  <w:style w:type="character" w:customStyle="1" w:styleId="WW8Num36z1">
    <w:name w:val="WW8Num36z1"/>
    <w:rsid w:val="002B6B92"/>
    <w:rPr>
      <w:rFonts w:ascii="OpenSymbol" w:hAnsi="OpenSymbol" w:cs="OpenSymbol"/>
      <w:color w:val="000000"/>
    </w:rPr>
  </w:style>
  <w:style w:type="character" w:customStyle="1" w:styleId="WW8Num37z0">
    <w:name w:val="WW8Num37z0"/>
    <w:rsid w:val="002B6B92"/>
    <w:rPr>
      <w:rFonts w:ascii="Symbol" w:eastAsia="Arial" w:hAnsi="Symbol" w:cs="OpenSymbol"/>
      <w:color w:val="000000"/>
      <w:shd w:val="clear" w:color="auto" w:fill="auto"/>
    </w:rPr>
  </w:style>
  <w:style w:type="character" w:customStyle="1" w:styleId="WW8Num37z1">
    <w:name w:val="WW8Num37z1"/>
    <w:rsid w:val="002B6B92"/>
    <w:rPr>
      <w:rFonts w:ascii="OpenSymbol" w:hAnsi="OpenSymbol" w:cs="OpenSymbol"/>
      <w:color w:val="000000"/>
    </w:rPr>
  </w:style>
  <w:style w:type="character" w:customStyle="1" w:styleId="WW8Num38z0">
    <w:name w:val="WW8Num38z0"/>
    <w:rsid w:val="002B6B92"/>
    <w:rPr>
      <w:rFonts w:ascii="Symbol" w:hAnsi="Symbol" w:cs="OpenSymbol"/>
      <w:color w:val="000000"/>
    </w:rPr>
  </w:style>
  <w:style w:type="character" w:customStyle="1" w:styleId="WW8Num38z1">
    <w:name w:val="WW8Num38z1"/>
    <w:rsid w:val="002B6B92"/>
    <w:rPr>
      <w:rFonts w:ascii="OpenSymbol" w:hAnsi="OpenSymbol" w:cs="OpenSymbol"/>
      <w:color w:val="000000"/>
    </w:rPr>
  </w:style>
  <w:style w:type="character" w:customStyle="1" w:styleId="WW8Num39z0">
    <w:name w:val="WW8Num39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39z1">
    <w:name w:val="WW8Num39z1"/>
    <w:rsid w:val="002B6B92"/>
    <w:rPr>
      <w:rFonts w:ascii="OpenSymbol" w:hAnsi="OpenSymbol" w:cs="OpenSymbol"/>
      <w:color w:val="000000"/>
    </w:rPr>
  </w:style>
  <w:style w:type="character" w:customStyle="1" w:styleId="WW8Num40z0">
    <w:name w:val="WW8Num40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40z1">
    <w:name w:val="WW8Num40z1"/>
    <w:rsid w:val="002B6B92"/>
    <w:rPr>
      <w:rFonts w:ascii="OpenSymbol" w:hAnsi="OpenSymbol" w:cs="OpenSymbol"/>
      <w:color w:val="FF3333"/>
    </w:rPr>
  </w:style>
  <w:style w:type="character" w:customStyle="1" w:styleId="WW8Num41z0">
    <w:name w:val="WW8Num41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41z1">
    <w:name w:val="WW8Num41z1"/>
    <w:rsid w:val="002B6B92"/>
    <w:rPr>
      <w:rFonts w:ascii="OpenSymbol" w:hAnsi="OpenSymbol" w:cs="OpenSymbol"/>
      <w:color w:val="FF3333"/>
    </w:rPr>
  </w:style>
  <w:style w:type="character" w:customStyle="1" w:styleId="WW8Num42z0">
    <w:name w:val="WW8Num42z0"/>
    <w:rsid w:val="002B6B92"/>
    <w:rPr>
      <w:rFonts w:ascii="Symbol" w:hAnsi="Symbol" w:cs="OpenSymbol"/>
      <w:color w:val="000000"/>
      <w:sz w:val="24"/>
    </w:rPr>
  </w:style>
  <w:style w:type="character" w:customStyle="1" w:styleId="WW8Num43z0">
    <w:name w:val="WW8Num43z0"/>
    <w:rsid w:val="002B6B92"/>
    <w:rPr>
      <w:rFonts w:ascii="Symbol" w:hAnsi="Symbol" w:cs="OpenSymbol"/>
      <w:color w:val="000000"/>
      <w:sz w:val="24"/>
    </w:rPr>
  </w:style>
  <w:style w:type="character" w:customStyle="1" w:styleId="WW8Num43z1">
    <w:name w:val="WW8Num43z1"/>
    <w:rsid w:val="002B6B92"/>
    <w:rPr>
      <w:rFonts w:ascii="OpenSymbol" w:hAnsi="OpenSymbol" w:cs="OpenSymbol"/>
      <w:color w:val="FF3333"/>
    </w:rPr>
  </w:style>
  <w:style w:type="character" w:customStyle="1" w:styleId="WW8Num44z0">
    <w:name w:val="WW8Num44z0"/>
    <w:rsid w:val="002B6B92"/>
    <w:rPr>
      <w:rFonts w:ascii="Symbol" w:eastAsia="Arial" w:hAnsi="Symbol" w:cs="OpenSymbol"/>
      <w:color w:val="000000"/>
      <w:szCs w:val="24"/>
    </w:rPr>
  </w:style>
  <w:style w:type="character" w:customStyle="1" w:styleId="WW8Num44z1">
    <w:name w:val="WW8Num44z1"/>
    <w:rsid w:val="002B6B92"/>
    <w:rPr>
      <w:rFonts w:ascii="OpenSymbol" w:hAnsi="OpenSymbol" w:cs="OpenSymbol"/>
      <w:color w:val="000000"/>
    </w:rPr>
  </w:style>
  <w:style w:type="character" w:customStyle="1" w:styleId="WW8Num42z1">
    <w:name w:val="WW8Num42z1"/>
    <w:rsid w:val="002B6B92"/>
    <w:rPr>
      <w:rFonts w:ascii="OpenSymbol" w:hAnsi="OpenSymbol" w:cs="OpenSymbol"/>
      <w:color w:val="FF3333"/>
    </w:rPr>
  </w:style>
  <w:style w:type="character" w:customStyle="1" w:styleId="WW8Num2z1">
    <w:name w:val="WW8Num2z1"/>
    <w:rsid w:val="002B6B92"/>
  </w:style>
  <w:style w:type="character" w:customStyle="1" w:styleId="WW8Num2z2">
    <w:name w:val="WW8Num2z2"/>
    <w:rsid w:val="002B6B92"/>
  </w:style>
  <w:style w:type="character" w:customStyle="1" w:styleId="WW8Num2z3">
    <w:name w:val="WW8Num2z3"/>
    <w:rsid w:val="002B6B92"/>
  </w:style>
  <w:style w:type="character" w:customStyle="1" w:styleId="WW8Num2z4">
    <w:name w:val="WW8Num2z4"/>
    <w:rsid w:val="002B6B92"/>
  </w:style>
  <w:style w:type="character" w:customStyle="1" w:styleId="WW8Num2z5">
    <w:name w:val="WW8Num2z5"/>
    <w:rsid w:val="002B6B92"/>
  </w:style>
  <w:style w:type="character" w:customStyle="1" w:styleId="WW8Num2z6">
    <w:name w:val="WW8Num2z6"/>
    <w:rsid w:val="002B6B92"/>
  </w:style>
  <w:style w:type="character" w:customStyle="1" w:styleId="WW8Num2z7">
    <w:name w:val="WW8Num2z7"/>
    <w:rsid w:val="002B6B92"/>
  </w:style>
  <w:style w:type="character" w:customStyle="1" w:styleId="WW8Num2z8">
    <w:name w:val="WW8Num2z8"/>
    <w:rsid w:val="002B6B92"/>
  </w:style>
  <w:style w:type="character" w:customStyle="1" w:styleId="WW8Num3z1">
    <w:name w:val="WW8Num3z1"/>
    <w:rsid w:val="002B6B92"/>
  </w:style>
  <w:style w:type="character" w:customStyle="1" w:styleId="WW8Num3z2">
    <w:name w:val="WW8Num3z2"/>
    <w:rsid w:val="002B6B92"/>
  </w:style>
  <w:style w:type="character" w:customStyle="1" w:styleId="WW8Num3z3">
    <w:name w:val="WW8Num3z3"/>
    <w:rsid w:val="002B6B92"/>
  </w:style>
  <w:style w:type="character" w:customStyle="1" w:styleId="WW8Num3z4">
    <w:name w:val="WW8Num3z4"/>
    <w:rsid w:val="002B6B92"/>
  </w:style>
  <w:style w:type="character" w:customStyle="1" w:styleId="WW8Num3z5">
    <w:name w:val="WW8Num3z5"/>
    <w:rsid w:val="002B6B92"/>
  </w:style>
  <w:style w:type="character" w:customStyle="1" w:styleId="WW8Num3z6">
    <w:name w:val="WW8Num3z6"/>
    <w:rsid w:val="002B6B92"/>
  </w:style>
  <w:style w:type="character" w:customStyle="1" w:styleId="WW8Num3z7">
    <w:name w:val="WW8Num3z7"/>
    <w:rsid w:val="002B6B92"/>
  </w:style>
  <w:style w:type="character" w:customStyle="1" w:styleId="WW8Num3z8">
    <w:name w:val="WW8Num3z8"/>
    <w:rsid w:val="002B6B92"/>
  </w:style>
  <w:style w:type="character" w:customStyle="1" w:styleId="WW8Num4z1">
    <w:name w:val="WW8Num4z1"/>
    <w:rsid w:val="002B6B92"/>
  </w:style>
  <w:style w:type="character" w:customStyle="1" w:styleId="WW8Num4z2">
    <w:name w:val="WW8Num4z2"/>
    <w:rsid w:val="002B6B92"/>
  </w:style>
  <w:style w:type="character" w:customStyle="1" w:styleId="WW8Num4z3">
    <w:name w:val="WW8Num4z3"/>
    <w:rsid w:val="002B6B92"/>
  </w:style>
  <w:style w:type="character" w:customStyle="1" w:styleId="WW8Num4z4">
    <w:name w:val="WW8Num4z4"/>
    <w:rsid w:val="002B6B92"/>
  </w:style>
  <w:style w:type="character" w:customStyle="1" w:styleId="WW8Num4z5">
    <w:name w:val="WW8Num4z5"/>
    <w:rsid w:val="002B6B92"/>
  </w:style>
  <w:style w:type="character" w:customStyle="1" w:styleId="WW8Num4z6">
    <w:name w:val="WW8Num4z6"/>
    <w:rsid w:val="002B6B92"/>
  </w:style>
  <w:style w:type="character" w:customStyle="1" w:styleId="WW8Num4z7">
    <w:name w:val="WW8Num4z7"/>
    <w:rsid w:val="002B6B92"/>
  </w:style>
  <w:style w:type="character" w:customStyle="1" w:styleId="WW8Num4z8">
    <w:name w:val="WW8Num4z8"/>
    <w:rsid w:val="002B6B92"/>
  </w:style>
  <w:style w:type="character" w:customStyle="1" w:styleId="WW8Num5z1">
    <w:name w:val="WW8Num5z1"/>
    <w:rsid w:val="002B6B92"/>
  </w:style>
  <w:style w:type="character" w:customStyle="1" w:styleId="WW8Num5z2">
    <w:name w:val="WW8Num5z2"/>
    <w:rsid w:val="002B6B92"/>
  </w:style>
  <w:style w:type="character" w:customStyle="1" w:styleId="WW8Num5z3">
    <w:name w:val="WW8Num5z3"/>
    <w:rsid w:val="002B6B92"/>
  </w:style>
  <w:style w:type="character" w:customStyle="1" w:styleId="WW8Num5z4">
    <w:name w:val="WW8Num5z4"/>
    <w:rsid w:val="002B6B92"/>
  </w:style>
  <w:style w:type="character" w:customStyle="1" w:styleId="WW8Num5z5">
    <w:name w:val="WW8Num5z5"/>
    <w:rsid w:val="002B6B92"/>
  </w:style>
  <w:style w:type="character" w:customStyle="1" w:styleId="WW8Num5z6">
    <w:name w:val="WW8Num5z6"/>
    <w:rsid w:val="002B6B92"/>
  </w:style>
  <w:style w:type="character" w:customStyle="1" w:styleId="WW8Num5z7">
    <w:name w:val="WW8Num5z7"/>
    <w:rsid w:val="002B6B92"/>
  </w:style>
  <w:style w:type="character" w:customStyle="1" w:styleId="WW8Num5z8">
    <w:name w:val="WW8Num5z8"/>
    <w:rsid w:val="002B6B92"/>
  </w:style>
  <w:style w:type="character" w:customStyle="1" w:styleId="WW8Num6z1">
    <w:name w:val="WW8Num6z1"/>
    <w:rsid w:val="002B6B92"/>
  </w:style>
  <w:style w:type="character" w:customStyle="1" w:styleId="WW8Num6z2">
    <w:name w:val="WW8Num6z2"/>
    <w:rsid w:val="002B6B92"/>
  </w:style>
  <w:style w:type="character" w:customStyle="1" w:styleId="WW8Num6z3">
    <w:name w:val="WW8Num6z3"/>
    <w:rsid w:val="002B6B92"/>
  </w:style>
  <w:style w:type="character" w:customStyle="1" w:styleId="WW8Num6z4">
    <w:name w:val="WW8Num6z4"/>
    <w:rsid w:val="002B6B92"/>
  </w:style>
  <w:style w:type="character" w:customStyle="1" w:styleId="WW8Num6z5">
    <w:name w:val="WW8Num6z5"/>
    <w:rsid w:val="002B6B92"/>
  </w:style>
  <w:style w:type="character" w:customStyle="1" w:styleId="WW8Num6z6">
    <w:name w:val="WW8Num6z6"/>
    <w:rsid w:val="002B6B92"/>
  </w:style>
  <w:style w:type="character" w:customStyle="1" w:styleId="WW8Num6z7">
    <w:name w:val="WW8Num6z7"/>
    <w:rsid w:val="002B6B92"/>
  </w:style>
  <w:style w:type="character" w:customStyle="1" w:styleId="WW8Num6z8">
    <w:name w:val="WW8Num6z8"/>
    <w:rsid w:val="002B6B92"/>
  </w:style>
  <w:style w:type="character" w:customStyle="1" w:styleId="WW8Num7z2">
    <w:name w:val="WW8Num7z2"/>
    <w:rsid w:val="002B6B92"/>
  </w:style>
  <w:style w:type="character" w:customStyle="1" w:styleId="WW8Num7z3">
    <w:name w:val="WW8Num7z3"/>
    <w:rsid w:val="002B6B92"/>
  </w:style>
  <w:style w:type="character" w:customStyle="1" w:styleId="WW8Num7z4">
    <w:name w:val="WW8Num7z4"/>
    <w:rsid w:val="002B6B92"/>
  </w:style>
  <w:style w:type="character" w:customStyle="1" w:styleId="WW8Num7z5">
    <w:name w:val="WW8Num7z5"/>
    <w:rsid w:val="002B6B92"/>
  </w:style>
  <w:style w:type="character" w:customStyle="1" w:styleId="WW8Num7z6">
    <w:name w:val="WW8Num7z6"/>
    <w:rsid w:val="002B6B92"/>
  </w:style>
  <w:style w:type="character" w:customStyle="1" w:styleId="WW8Num7z7">
    <w:name w:val="WW8Num7z7"/>
    <w:rsid w:val="002B6B92"/>
  </w:style>
  <w:style w:type="character" w:customStyle="1" w:styleId="WW8Num7z8">
    <w:name w:val="WW8Num7z8"/>
    <w:rsid w:val="002B6B92"/>
  </w:style>
  <w:style w:type="character" w:customStyle="1" w:styleId="WW8Num8z2">
    <w:name w:val="WW8Num8z2"/>
    <w:rsid w:val="002B6B92"/>
  </w:style>
  <w:style w:type="character" w:customStyle="1" w:styleId="WW8Num8z3">
    <w:name w:val="WW8Num8z3"/>
    <w:rsid w:val="002B6B92"/>
  </w:style>
  <w:style w:type="character" w:customStyle="1" w:styleId="WW8Num8z4">
    <w:name w:val="WW8Num8z4"/>
    <w:rsid w:val="002B6B92"/>
  </w:style>
  <w:style w:type="character" w:customStyle="1" w:styleId="WW8Num8z5">
    <w:name w:val="WW8Num8z5"/>
    <w:rsid w:val="002B6B92"/>
  </w:style>
  <w:style w:type="character" w:customStyle="1" w:styleId="WW8Num8z6">
    <w:name w:val="WW8Num8z6"/>
    <w:rsid w:val="002B6B92"/>
  </w:style>
  <w:style w:type="character" w:customStyle="1" w:styleId="WW8Num8z7">
    <w:name w:val="WW8Num8z7"/>
    <w:rsid w:val="002B6B92"/>
  </w:style>
  <w:style w:type="character" w:customStyle="1" w:styleId="WW8Num8z8">
    <w:name w:val="WW8Num8z8"/>
    <w:rsid w:val="002B6B92"/>
  </w:style>
  <w:style w:type="character" w:customStyle="1" w:styleId="WW8Num9z2">
    <w:name w:val="WW8Num9z2"/>
    <w:rsid w:val="002B6B92"/>
  </w:style>
  <w:style w:type="character" w:customStyle="1" w:styleId="WW8Num9z3">
    <w:name w:val="WW8Num9z3"/>
    <w:rsid w:val="002B6B92"/>
  </w:style>
  <w:style w:type="character" w:customStyle="1" w:styleId="WW8Num9z4">
    <w:name w:val="WW8Num9z4"/>
    <w:rsid w:val="002B6B92"/>
  </w:style>
  <w:style w:type="character" w:customStyle="1" w:styleId="WW8Num9z5">
    <w:name w:val="WW8Num9z5"/>
    <w:rsid w:val="002B6B92"/>
  </w:style>
  <w:style w:type="character" w:customStyle="1" w:styleId="WW8Num9z6">
    <w:name w:val="WW8Num9z6"/>
    <w:rsid w:val="002B6B92"/>
  </w:style>
  <w:style w:type="character" w:customStyle="1" w:styleId="WW8Num9z7">
    <w:name w:val="WW8Num9z7"/>
    <w:rsid w:val="002B6B92"/>
  </w:style>
  <w:style w:type="character" w:customStyle="1" w:styleId="WW8Num9z8">
    <w:name w:val="WW8Num9z8"/>
    <w:rsid w:val="002B6B92"/>
  </w:style>
  <w:style w:type="character" w:customStyle="1" w:styleId="WW8Num10z2">
    <w:name w:val="WW8Num10z2"/>
    <w:rsid w:val="002B6B92"/>
  </w:style>
  <w:style w:type="character" w:customStyle="1" w:styleId="WW8Num10z3">
    <w:name w:val="WW8Num10z3"/>
    <w:rsid w:val="002B6B92"/>
  </w:style>
  <w:style w:type="character" w:customStyle="1" w:styleId="WW8Num10z4">
    <w:name w:val="WW8Num10z4"/>
    <w:rsid w:val="002B6B92"/>
  </w:style>
  <w:style w:type="character" w:customStyle="1" w:styleId="WW8Num10z5">
    <w:name w:val="WW8Num10z5"/>
    <w:rsid w:val="002B6B92"/>
  </w:style>
  <w:style w:type="character" w:customStyle="1" w:styleId="WW8Num10z6">
    <w:name w:val="WW8Num10z6"/>
    <w:rsid w:val="002B6B92"/>
  </w:style>
  <w:style w:type="character" w:customStyle="1" w:styleId="WW8Num10z7">
    <w:name w:val="WW8Num10z7"/>
    <w:rsid w:val="002B6B92"/>
  </w:style>
  <w:style w:type="character" w:customStyle="1" w:styleId="WW8Num10z8">
    <w:name w:val="WW8Num10z8"/>
    <w:rsid w:val="002B6B92"/>
  </w:style>
  <w:style w:type="character" w:customStyle="1" w:styleId="WW8Num11z2">
    <w:name w:val="WW8Num11z2"/>
    <w:rsid w:val="002B6B92"/>
  </w:style>
  <w:style w:type="character" w:customStyle="1" w:styleId="WW8Num11z3">
    <w:name w:val="WW8Num11z3"/>
    <w:rsid w:val="002B6B92"/>
  </w:style>
  <w:style w:type="character" w:customStyle="1" w:styleId="WW8Num11z4">
    <w:name w:val="WW8Num11z4"/>
    <w:rsid w:val="002B6B92"/>
  </w:style>
  <w:style w:type="character" w:customStyle="1" w:styleId="WW8Num11z5">
    <w:name w:val="WW8Num11z5"/>
    <w:rsid w:val="002B6B92"/>
  </w:style>
  <w:style w:type="character" w:customStyle="1" w:styleId="WW8Num11z6">
    <w:name w:val="WW8Num11z6"/>
    <w:rsid w:val="002B6B92"/>
  </w:style>
  <w:style w:type="character" w:customStyle="1" w:styleId="WW8Num11z7">
    <w:name w:val="WW8Num11z7"/>
    <w:rsid w:val="002B6B92"/>
  </w:style>
  <w:style w:type="character" w:customStyle="1" w:styleId="WW8Num11z8">
    <w:name w:val="WW8Num11z8"/>
    <w:rsid w:val="002B6B92"/>
  </w:style>
  <w:style w:type="character" w:customStyle="1" w:styleId="WW8Num12z2">
    <w:name w:val="WW8Num12z2"/>
    <w:rsid w:val="002B6B92"/>
  </w:style>
  <w:style w:type="character" w:customStyle="1" w:styleId="WW8Num12z3">
    <w:name w:val="WW8Num12z3"/>
    <w:rsid w:val="002B6B92"/>
  </w:style>
  <w:style w:type="character" w:customStyle="1" w:styleId="WW8Num12z4">
    <w:name w:val="WW8Num12z4"/>
    <w:rsid w:val="002B6B92"/>
  </w:style>
  <w:style w:type="character" w:customStyle="1" w:styleId="WW8Num12z5">
    <w:name w:val="WW8Num12z5"/>
    <w:rsid w:val="002B6B92"/>
  </w:style>
  <w:style w:type="character" w:customStyle="1" w:styleId="WW8Num12z6">
    <w:name w:val="WW8Num12z6"/>
    <w:rsid w:val="002B6B92"/>
  </w:style>
  <w:style w:type="character" w:customStyle="1" w:styleId="WW8Num12z7">
    <w:name w:val="WW8Num12z7"/>
    <w:rsid w:val="002B6B92"/>
  </w:style>
  <w:style w:type="character" w:customStyle="1" w:styleId="WW8Num12z8">
    <w:name w:val="WW8Num12z8"/>
    <w:rsid w:val="002B6B92"/>
  </w:style>
  <w:style w:type="character" w:customStyle="1" w:styleId="WW8Num13z2">
    <w:name w:val="WW8Num13z2"/>
    <w:rsid w:val="002B6B92"/>
  </w:style>
  <w:style w:type="character" w:customStyle="1" w:styleId="WW8Num13z3">
    <w:name w:val="WW8Num13z3"/>
    <w:rsid w:val="002B6B92"/>
  </w:style>
  <w:style w:type="character" w:customStyle="1" w:styleId="WW8Num13z4">
    <w:name w:val="WW8Num13z4"/>
    <w:rsid w:val="002B6B92"/>
  </w:style>
  <w:style w:type="character" w:customStyle="1" w:styleId="WW8Num13z5">
    <w:name w:val="WW8Num13z5"/>
    <w:rsid w:val="002B6B92"/>
  </w:style>
  <w:style w:type="character" w:customStyle="1" w:styleId="WW8Num13z6">
    <w:name w:val="WW8Num13z6"/>
    <w:rsid w:val="002B6B92"/>
  </w:style>
  <w:style w:type="character" w:customStyle="1" w:styleId="WW8Num13z7">
    <w:name w:val="WW8Num13z7"/>
    <w:rsid w:val="002B6B92"/>
  </w:style>
  <w:style w:type="character" w:customStyle="1" w:styleId="WW8Num13z8">
    <w:name w:val="WW8Num13z8"/>
    <w:rsid w:val="002B6B92"/>
  </w:style>
  <w:style w:type="character" w:customStyle="1" w:styleId="WW8Num14z2">
    <w:name w:val="WW8Num14z2"/>
    <w:rsid w:val="002B6B92"/>
  </w:style>
  <w:style w:type="character" w:customStyle="1" w:styleId="WW8Num14z3">
    <w:name w:val="WW8Num14z3"/>
    <w:rsid w:val="002B6B92"/>
  </w:style>
  <w:style w:type="character" w:customStyle="1" w:styleId="WW8Num14z4">
    <w:name w:val="WW8Num14z4"/>
    <w:rsid w:val="002B6B92"/>
  </w:style>
  <w:style w:type="character" w:customStyle="1" w:styleId="WW8Num14z5">
    <w:name w:val="WW8Num14z5"/>
    <w:rsid w:val="002B6B92"/>
  </w:style>
  <w:style w:type="character" w:customStyle="1" w:styleId="WW8Num14z6">
    <w:name w:val="WW8Num14z6"/>
    <w:rsid w:val="002B6B92"/>
  </w:style>
  <w:style w:type="character" w:customStyle="1" w:styleId="WW8Num14z7">
    <w:name w:val="WW8Num14z7"/>
    <w:rsid w:val="002B6B92"/>
  </w:style>
  <w:style w:type="character" w:customStyle="1" w:styleId="WW8Num14z8">
    <w:name w:val="WW8Num14z8"/>
    <w:rsid w:val="002B6B92"/>
  </w:style>
  <w:style w:type="character" w:customStyle="1" w:styleId="WW8Num15z2">
    <w:name w:val="WW8Num15z2"/>
    <w:rsid w:val="002B6B92"/>
  </w:style>
  <w:style w:type="character" w:customStyle="1" w:styleId="WW8Num15z3">
    <w:name w:val="WW8Num15z3"/>
    <w:rsid w:val="002B6B92"/>
  </w:style>
  <w:style w:type="character" w:customStyle="1" w:styleId="WW8Num15z4">
    <w:name w:val="WW8Num15z4"/>
    <w:rsid w:val="002B6B92"/>
  </w:style>
  <w:style w:type="character" w:customStyle="1" w:styleId="WW8Num15z5">
    <w:name w:val="WW8Num15z5"/>
    <w:rsid w:val="002B6B92"/>
  </w:style>
  <w:style w:type="character" w:customStyle="1" w:styleId="WW8Num15z6">
    <w:name w:val="WW8Num15z6"/>
    <w:rsid w:val="002B6B92"/>
  </w:style>
  <w:style w:type="character" w:customStyle="1" w:styleId="WW8Num15z7">
    <w:name w:val="WW8Num15z7"/>
    <w:rsid w:val="002B6B92"/>
  </w:style>
  <w:style w:type="character" w:customStyle="1" w:styleId="WW8Num15z8">
    <w:name w:val="WW8Num15z8"/>
    <w:rsid w:val="002B6B92"/>
  </w:style>
  <w:style w:type="character" w:customStyle="1" w:styleId="WW8Num16z2">
    <w:name w:val="WW8Num16z2"/>
    <w:rsid w:val="002B6B92"/>
  </w:style>
  <w:style w:type="character" w:customStyle="1" w:styleId="WW8Num16z3">
    <w:name w:val="WW8Num16z3"/>
    <w:rsid w:val="002B6B92"/>
  </w:style>
  <w:style w:type="character" w:customStyle="1" w:styleId="WW8Num16z4">
    <w:name w:val="WW8Num16z4"/>
    <w:rsid w:val="002B6B92"/>
  </w:style>
  <w:style w:type="character" w:customStyle="1" w:styleId="WW8Num16z5">
    <w:name w:val="WW8Num16z5"/>
    <w:rsid w:val="002B6B92"/>
  </w:style>
  <w:style w:type="character" w:customStyle="1" w:styleId="WW8Num16z6">
    <w:name w:val="WW8Num16z6"/>
    <w:rsid w:val="002B6B92"/>
  </w:style>
  <w:style w:type="character" w:customStyle="1" w:styleId="WW8Num16z7">
    <w:name w:val="WW8Num16z7"/>
    <w:rsid w:val="002B6B92"/>
  </w:style>
  <w:style w:type="character" w:customStyle="1" w:styleId="WW8Num16z8">
    <w:name w:val="WW8Num16z8"/>
    <w:rsid w:val="002B6B92"/>
  </w:style>
  <w:style w:type="character" w:customStyle="1" w:styleId="WW8Num17z2">
    <w:name w:val="WW8Num17z2"/>
    <w:rsid w:val="002B6B92"/>
  </w:style>
  <w:style w:type="character" w:customStyle="1" w:styleId="WW8Num17z3">
    <w:name w:val="WW8Num17z3"/>
    <w:rsid w:val="002B6B92"/>
  </w:style>
  <w:style w:type="character" w:customStyle="1" w:styleId="WW8Num17z4">
    <w:name w:val="WW8Num17z4"/>
    <w:rsid w:val="002B6B92"/>
  </w:style>
  <w:style w:type="character" w:customStyle="1" w:styleId="WW8Num17z5">
    <w:name w:val="WW8Num17z5"/>
    <w:rsid w:val="002B6B92"/>
  </w:style>
  <w:style w:type="character" w:customStyle="1" w:styleId="WW8Num17z6">
    <w:name w:val="WW8Num17z6"/>
    <w:rsid w:val="002B6B92"/>
  </w:style>
  <w:style w:type="character" w:customStyle="1" w:styleId="WW8Num17z7">
    <w:name w:val="WW8Num17z7"/>
    <w:rsid w:val="002B6B92"/>
  </w:style>
  <w:style w:type="character" w:customStyle="1" w:styleId="WW8Num17z8">
    <w:name w:val="WW8Num17z8"/>
    <w:rsid w:val="002B6B92"/>
  </w:style>
  <w:style w:type="character" w:customStyle="1" w:styleId="WW8Num18z2">
    <w:name w:val="WW8Num18z2"/>
    <w:rsid w:val="002B6B92"/>
  </w:style>
  <w:style w:type="character" w:customStyle="1" w:styleId="WW8Num18z3">
    <w:name w:val="WW8Num18z3"/>
    <w:rsid w:val="002B6B92"/>
  </w:style>
  <w:style w:type="character" w:customStyle="1" w:styleId="WW8Num18z4">
    <w:name w:val="WW8Num18z4"/>
    <w:rsid w:val="002B6B92"/>
  </w:style>
  <w:style w:type="character" w:customStyle="1" w:styleId="WW8Num18z5">
    <w:name w:val="WW8Num18z5"/>
    <w:rsid w:val="002B6B92"/>
  </w:style>
  <w:style w:type="character" w:customStyle="1" w:styleId="WW8Num18z6">
    <w:name w:val="WW8Num18z6"/>
    <w:rsid w:val="002B6B92"/>
  </w:style>
  <w:style w:type="character" w:customStyle="1" w:styleId="WW8Num18z7">
    <w:name w:val="WW8Num18z7"/>
    <w:rsid w:val="002B6B92"/>
  </w:style>
  <w:style w:type="character" w:customStyle="1" w:styleId="WW8Num18z8">
    <w:name w:val="WW8Num18z8"/>
    <w:rsid w:val="002B6B92"/>
  </w:style>
  <w:style w:type="character" w:customStyle="1" w:styleId="WW8Num19z2">
    <w:name w:val="WW8Num19z2"/>
    <w:rsid w:val="002B6B92"/>
  </w:style>
  <w:style w:type="character" w:customStyle="1" w:styleId="WW8Num19z3">
    <w:name w:val="WW8Num19z3"/>
    <w:rsid w:val="002B6B92"/>
  </w:style>
  <w:style w:type="character" w:customStyle="1" w:styleId="WW8Num19z4">
    <w:name w:val="WW8Num19z4"/>
    <w:rsid w:val="002B6B92"/>
  </w:style>
  <w:style w:type="character" w:customStyle="1" w:styleId="WW8Num19z5">
    <w:name w:val="WW8Num19z5"/>
    <w:rsid w:val="002B6B92"/>
  </w:style>
  <w:style w:type="character" w:customStyle="1" w:styleId="WW8Num19z6">
    <w:name w:val="WW8Num19z6"/>
    <w:rsid w:val="002B6B92"/>
  </w:style>
  <w:style w:type="character" w:customStyle="1" w:styleId="WW8Num19z7">
    <w:name w:val="WW8Num19z7"/>
    <w:rsid w:val="002B6B92"/>
  </w:style>
  <w:style w:type="character" w:customStyle="1" w:styleId="WW8Num19z8">
    <w:name w:val="WW8Num19z8"/>
    <w:rsid w:val="002B6B92"/>
  </w:style>
  <w:style w:type="character" w:customStyle="1" w:styleId="WW8Num20z2">
    <w:name w:val="WW8Num20z2"/>
    <w:rsid w:val="002B6B92"/>
    <w:rPr>
      <w:rFonts w:ascii="Wingdings" w:hAnsi="Wingdings" w:cs="Wingdings" w:hint="default"/>
    </w:rPr>
  </w:style>
  <w:style w:type="character" w:customStyle="1" w:styleId="WW8Num21z2">
    <w:name w:val="WW8Num21z2"/>
    <w:rsid w:val="002B6B92"/>
    <w:rPr>
      <w:rFonts w:ascii="Wingdings" w:hAnsi="Wingdings" w:cs="Wingdings" w:hint="default"/>
    </w:rPr>
  </w:style>
  <w:style w:type="character" w:customStyle="1" w:styleId="WW8Num21z3">
    <w:name w:val="WW8Num21z3"/>
    <w:rsid w:val="002B6B92"/>
    <w:rPr>
      <w:rFonts w:ascii="Symbol" w:hAnsi="Symbol" w:cs="Symbol" w:hint="default"/>
    </w:rPr>
  </w:style>
  <w:style w:type="character" w:customStyle="1" w:styleId="WW8Num22z2">
    <w:name w:val="WW8Num22z2"/>
    <w:rsid w:val="002B6B92"/>
    <w:rPr>
      <w:rFonts w:ascii="Wingdings" w:hAnsi="Wingdings" w:cs="Wingdings" w:hint="default"/>
    </w:rPr>
  </w:style>
  <w:style w:type="character" w:customStyle="1" w:styleId="WW8Num22z3">
    <w:name w:val="WW8Num22z3"/>
    <w:rsid w:val="002B6B92"/>
    <w:rPr>
      <w:rFonts w:ascii="Symbol" w:hAnsi="Symbol" w:cs="Symbol" w:hint="default"/>
    </w:rPr>
  </w:style>
  <w:style w:type="character" w:customStyle="1" w:styleId="WW8Num23z2">
    <w:name w:val="WW8Num23z2"/>
    <w:rsid w:val="002B6B92"/>
  </w:style>
  <w:style w:type="character" w:customStyle="1" w:styleId="WW8Num23z3">
    <w:name w:val="WW8Num23z3"/>
    <w:rsid w:val="002B6B92"/>
  </w:style>
  <w:style w:type="character" w:customStyle="1" w:styleId="WW8Num23z4">
    <w:name w:val="WW8Num23z4"/>
    <w:rsid w:val="002B6B92"/>
  </w:style>
  <w:style w:type="character" w:customStyle="1" w:styleId="WW8Num23z5">
    <w:name w:val="WW8Num23z5"/>
    <w:rsid w:val="002B6B92"/>
  </w:style>
  <w:style w:type="character" w:customStyle="1" w:styleId="WW8Num23z6">
    <w:name w:val="WW8Num23z6"/>
    <w:rsid w:val="002B6B92"/>
  </w:style>
  <w:style w:type="character" w:customStyle="1" w:styleId="WW8Num23z7">
    <w:name w:val="WW8Num23z7"/>
    <w:rsid w:val="002B6B92"/>
  </w:style>
  <w:style w:type="character" w:customStyle="1" w:styleId="WW8Num23z8">
    <w:name w:val="WW8Num23z8"/>
    <w:rsid w:val="002B6B92"/>
  </w:style>
  <w:style w:type="character" w:customStyle="1" w:styleId="WW8Num24z2">
    <w:name w:val="WW8Num24z2"/>
    <w:rsid w:val="002B6B92"/>
    <w:rPr>
      <w:rFonts w:ascii="Wingdings" w:hAnsi="Wingdings" w:cs="Wingdings" w:hint="default"/>
    </w:rPr>
  </w:style>
  <w:style w:type="character" w:customStyle="1" w:styleId="WW8Num24z4">
    <w:name w:val="WW8Num24z4"/>
    <w:rsid w:val="002B6B92"/>
    <w:rPr>
      <w:rFonts w:ascii="Courier New" w:hAnsi="Courier New" w:cs="Courier New" w:hint="default"/>
    </w:rPr>
  </w:style>
  <w:style w:type="character" w:customStyle="1" w:styleId="WW8Num25z2">
    <w:name w:val="WW8Num25z2"/>
    <w:rsid w:val="002B6B92"/>
  </w:style>
  <w:style w:type="character" w:customStyle="1" w:styleId="WW8Num25z3">
    <w:name w:val="WW8Num25z3"/>
    <w:rsid w:val="002B6B92"/>
  </w:style>
  <w:style w:type="character" w:customStyle="1" w:styleId="WW8Num25z4">
    <w:name w:val="WW8Num25z4"/>
    <w:rsid w:val="002B6B92"/>
  </w:style>
  <w:style w:type="character" w:customStyle="1" w:styleId="WW8Num25z5">
    <w:name w:val="WW8Num25z5"/>
    <w:rsid w:val="002B6B92"/>
  </w:style>
  <w:style w:type="character" w:customStyle="1" w:styleId="WW8Num25z6">
    <w:name w:val="WW8Num25z6"/>
    <w:rsid w:val="002B6B92"/>
  </w:style>
  <w:style w:type="character" w:customStyle="1" w:styleId="WW8Num25z7">
    <w:name w:val="WW8Num25z7"/>
    <w:rsid w:val="002B6B92"/>
  </w:style>
  <w:style w:type="character" w:customStyle="1" w:styleId="WW8Num25z8">
    <w:name w:val="WW8Num25z8"/>
    <w:rsid w:val="002B6B92"/>
  </w:style>
  <w:style w:type="character" w:customStyle="1" w:styleId="WW8Num26z2">
    <w:name w:val="WW8Num26z2"/>
    <w:rsid w:val="002B6B92"/>
    <w:rPr>
      <w:rFonts w:ascii="Wingdings" w:hAnsi="Wingdings" w:cs="Wingdings" w:hint="default"/>
    </w:rPr>
  </w:style>
  <w:style w:type="character" w:customStyle="1" w:styleId="WW8Num26z3">
    <w:name w:val="WW8Num26z3"/>
    <w:rsid w:val="002B6B92"/>
    <w:rPr>
      <w:rFonts w:ascii="Symbol" w:hAnsi="Symbol" w:cs="Symbol" w:hint="default"/>
    </w:rPr>
  </w:style>
  <w:style w:type="character" w:customStyle="1" w:styleId="WW8Num27z2">
    <w:name w:val="WW8Num27z2"/>
    <w:rsid w:val="002B6B92"/>
  </w:style>
  <w:style w:type="character" w:customStyle="1" w:styleId="WW8Num27z3">
    <w:name w:val="WW8Num27z3"/>
    <w:rsid w:val="002B6B92"/>
  </w:style>
  <w:style w:type="character" w:customStyle="1" w:styleId="WW8Num27z4">
    <w:name w:val="WW8Num27z4"/>
    <w:rsid w:val="002B6B92"/>
  </w:style>
  <w:style w:type="character" w:customStyle="1" w:styleId="WW8Num27z5">
    <w:name w:val="WW8Num27z5"/>
    <w:rsid w:val="002B6B92"/>
  </w:style>
  <w:style w:type="character" w:customStyle="1" w:styleId="WW8Num27z6">
    <w:name w:val="WW8Num27z6"/>
    <w:rsid w:val="002B6B92"/>
  </w:style>
  <w:style w:type="character" w:customStyle="1" w:styleId="WW8Num27z7">
    <w:name w:val="WW8Num27z7"/>
    <w:rsid w:val="002B6B92"/>
  </w:style>
  <w:style w:type="character" w:customStyle="1" w:styleId="WW8Num27z8">
    <w:name w:val="WW8Num27z8"/>
    <w:rsid w:val="002B6B92"/>
  </w:style>
  <w:style w:type="character" w:customStyle="1" w:styleId="WW8Num28z2">
    <w:name w:val="WW8Num28z2"/>
    <w:rsid w:val="002B6B92"/>
    <w:rPr>
      <w:rFonts w:ascii="Wingdings" w:hAnsi="Wingdings" w:cs="Wingdings" w:hint="default"/>
    </w:rPr>
  </w:style>
  <w:style w:type="character" w:customStyle="1" w:styleId="WW8Num28z3">
    <w:name w:val="WW8Num28z3"/>
    <w:rsid w:val="002B6B92"/>
    <w:rPr>
      <w:rFonts w:ascii="Symbol" w:hAnsi="Symbol" w:cs="Symbol" w:hint="default"/>
    </w:rPr>
  </w:style>
  <w:style w:type="character" w:customStyle="1" w:styleId="WW8Num29z2">
    <w:name w:val="WW8Num29z2"/>
    <w:rsid w:val="002B6B92"/>
  </w:style>
  <w:style w:type="character" w:customStyle="1" w:styleId="WW8Num29z3">
    <w:name w:val="WW8Num29z3"/>
    <w:rsid w:val="002B6B92"/>
  </w:style>
  <w:style w:type="character" w:customStyle="1" w:styleId="WW8Num29z4">
    <w:name w:val="WW8Num29z4"/>
    <w:rsid w:val="002B6B92"/>
  </w:style>
  <w:style w:type="character" w:customStyle="1" w:styleId="WW8Num29z5">
    <w:name w:val="WW8Num29z5"/>
    <w:rsid w:val="002B6B92"/>
  </w:style>
  <w:style w:type="character" w:customStyle="1" w:styleId="WW8Num29z6">
    <w:name w:val="WW8Num29z6"/>
    <w:rsid w:val="002B6B92"/>
  </w:style>
  <w:style w:type="character" w:customStyle="1" w:styleId="WW8Num29z7">
    <w:name w:val="WW8Num29z7"/>
    <w:rsid w:val="002B6B92"/>
  </w:style>
  <w:style w:type="character" w:customStyle="1" w:styleId="WW8Num29z8">
    <w:name w:val="WW8Num29z8"/>
    <w:rsid w:val="002B6B92"/>
  </w:style>
  <w:style w:type="character" w:customStyle="1" w:styleId="WW8Num30z2">
    <w:name w:val="WW8Num30z2"/>
    <w:rsid w:val="002B6B92"/>
    <w:rPr>
      <w:rFonts w:ascii="Wingdings" w:hAnsi="Wingdings" w:cs="Wingdings" w:hint="default"/>
    </w:rPr>
  </w:style>
  <w:style w:type="character" w:customStyle="1" w:styleId="WW8Num30z3">
    <w:name w:val="WW8Num30z3"/>
    <w:rsid w:val="002B6B92"/>
    <w:rPr>
      <w:rFonts w:ascii="Symbol" w:hAnsi="Symbol" w:cs="Symbol" w:hint="default"/>
    </w:rPr>
  </w:style>
  <w:style w:type="character" w:customStyle="1" w:styleId="WW8Num31z2">
    <w:name w:val="WW8Num31z2"/>
    <w:rsid w:val="002B6B92"/>
    <w:rPr>
      <w:rFonts w:ascii="Wingdings" w:hAnsi="Wingdings" w:cs="Wingdings" w:hint="default"/>
    </w:rPr>
  </w:style>
  <w:style w:type="character" w:customStyle="1" w:styleId="WW8Num31z3">
    <w:name w:val="WW8Num31z3"/>
    <w:rsid w:val="002B6B92"/>
    <w:rPr>
      <w:rFonts w:ascii="Symbol" w:hAnsi="Symbol" w:cs="Symbol" w:hint="default"/>
    </w:rPr>
  </w:style>
  <w:style w:type="character" w:customStyle="1" w:styleId="WW8Num32z2">
    <w:name w:val="WW8Num32z2"/>
    <w:rsid w:val="002B6B92"/>
    <w:rPr>
      <w:rFonts w:ascii="Wingdings" w:hAnsi="Wingdings" w:cs="Wingdings" w:hint="default"/>
    </w:rPr>
  </w:style>
  <w:style w:type="character" w:customStyle="1" w:styleId="WW8Num32z3">
    <w:name w:val="WW8Num32z3"/>
    <w:rsid w:val="002B6B92"/>
    <w:rPr>
      <w:rFonts w:ascii="Symbol" w:hAnsi="Symbol" w:cs="Symbol" w:hint="default"/>
    </w:rPr>
  </w:style>
  <w:style w:type="character" w:customStyle="1" w:styleId="WW8Num33z2">
    <w:name w:val="WW8Num33z2"/>
    <w:rsid w:val="002B6B92"/>
    <w:rPr>
      <w:rFonts w:ascii="Wingdings" w:hAnsi="Wingdings" w:cs="Wingdings" w:hint="default"/>
    </w:rPr>
  </w:style>
  <w:style w:type="character" w:customStyle="1" w:styleId="WW8Num33z3">
    <w:name w:val="WW8Num33z3"/>
    <w:rsid w:val="002B6B92"/>
    <w:rPr>
      <w:rFonts w:ascii="Symbol" w:hAnsi="Symbol" w:cs="Symbol" w:hint="default"/>
    </w:rPr>
  </w:style>
  <w:style w:type="character" w:customStyle="1" w:styleId="WW8Num34z2">
    <w:name w:val="WW8Num34z2"/>
    <w:rsid w:val="002B6B92"/>
  </w:style>
  <w:style w:type="character" w:customStyle="1" w:styleId="WW8Num34z3">
    <w:name w:val="WW8Num34z3"/>
    <w:rsid w:val="002B6B92"/>
  </w:style>
  <w:style w:type="character" w:customStyle="1" w:styleId="WW8Num34z4">
    <w:name w:val="WW8Num34z4"/>
    <w:rsid w:val="002B6B92"/>
  </w:style>
  <w:style w:type="character" w:customStyle="1" w:styleId="WW8Num34z5">
    <w:name w:val="WW8Num34z5"/>
    <w:rsid w:val="002B6B92"/>
  </w:style>
  <w:style w:type="character" w:customStyle="1" w:styleId="WW8Num34z6">
    <w:name w:val="WW8Num34z6"/>
    <w:rsid w:val="002B6B92"/>
  </w:style>
  <w:style w:type="character" w:customStyle="1" w:styleId="WW8Num34z7">
    <w:name w:val="WW8Num34z7"/>
    <w:rsid w:val="002B6B92"/>
  </w:style>
  <w:style w:type="character" w:customStyle="1" w:styleId="WW8Num34z8">
    <w:name w:val="WW8Num34z8"/>
    <w:rsid w:val="002B6B92"/>
  </w:style>
  <w:style w:type="character" w:customStyle="1" w:styleId="WW8Num35z2">
    <w:name w:val="WW8Num35z2"/>
    <w:rsid w:val="002B6B92"/>
    <w:rPr>
      <w:rFonts w:ascii="Wingdings" w:hAnsi="Wingdings" w:cs="Wingdings" w:hint="default"/>
    </w:rPr>
  </w:style>
  <w:style w:type="character" w:customStyle="1" w:styleId="WW8Num35z3">
    <w:name w:val="WW8Num35z3"/>
    <w:rsid w:val="002B6B92"/>
    <w:rPr>
      <w:rFonts w:ascii="Symbol" w:hAnsi="Symbol" w:cs="Symbol" w:hint="default"/>
    </w:rPr>
  </w:style>
  <w:style w:type="character" w:customStyle="1" w:styleId="WW8Num36z2">
    <w:name w:val="WW8Num36z2"/>
    <w:rsid w:val="002B6B92"/>
    <w:rPr>
      <w:rFonts w:ascii="Wingdings" w:hAnsi="Wingdings" w:cs="Wingdings" w:hint="default"/>
    </w:rPr>
  </w:style>
  <w:style w:type="character" w:customStyle="1" w:styleId="WW8Num36z3">
    <w:name w:val="WW8Num36z3"/>
    <w:rsid w:val="002B6B92"/>
    <w:rPr>
      <w:rFonts w:ascii="Symbol" w:hAnsi="Symbol" w:cs="Symbol" w:hint="default"/>
    </w:rPr>
  </w:style>
  <w:style w:type="character" w:customStyle="1" w:styleId="WW8Num37z2">
    <w:name w:val="WW8Num37z2"/>
    <w:rsid w:val="002B6B92"/>
  </w:style>
  <w:style w:type="character" w:customStyle="1" w:styleId="WW8Num37z3">
    <w:name w:val="WW8Num37z3"/>
    <w:rsid w:val="002B6B92"/>
  </w:style>
  <w:style w:type="character" w:customStyle="1" w:styleId="WW8Num37z4">
    <w:name w:val="WW8Num37z4"/>
    <w:rsid w:val="002B6B92"/>
  </w:style>
  <w:style w:type="character" w:customStyle="1" w:styleId="WW8Num37z5">
    <w:name w:val="WW8Num37z5"/>
    <w:rsid w:val="002B6B92"/>
  </w:style>
  <w:style w:type="character" w:customStyle="1" w:styleId="WW8Num37z6">
    <w:name w:val="WW8Num37z6"/>
    <w:rsid w:val="002B6B92"/>
  </w:style>
  <w:style w:type="character" w:customStyle="1" w:styleId="WW8Num37z7">
    <w:name w:val="WW8Num37z7"/>
    <w:rsid w:val="002B6B92"/>
  </w:style>
  <w:style w:type="character" w:customStyle="1" w:styleId="WW8Num37z8">
    <w:name w:val="WW8Num37z8"/>
    <w:rsid w:val="002B6B92"/>
  </w:style>
  <w:style w:type="character" w:customStyle="1" w:styleId="WW8Num38z2">
    <w:name w:val="WW8Num38z2"/>
    <w:rsid w:val="002B6B92"/>
  </w:style>
  <w:style w:type="character" w:customStyle="1" w:styleId="WW8Num38z3">
    <w:name w:val="WW8Num38z3"/>
    <w:rsid w:val="002B6B92"/>
  </w:style>
  <w:style w:type="character" w:customStyle="1" w:styleId="WW8Num38z4">
    <w:name w:val="WW8Num38z4"/>
    <w:rsid w:val="002B6B92"/>
  </w:style>
  <w:style w:type="character" w:customStyle="1" w:styleId="WW8Num38z5">
    <w:name w:val="WW8Num38z5"/>
    <w:rsid w:val="002B6B92"/>
  </w:style>
  <w:style w:type="character" w:customStyle="1" w:styleId="WW8Num38z6">
    <w:name w:val="WW8Num38z6"/>
    <w:rsid w:val="002B6B92"/>
  </w:style>
  <w:style w:type="character" w:customStyle="1" w:styleId="WW8Num38z7">
    <w:name w:val="WW8Num38z7"/>
    <w:rsid w:val="002B6B92"/>
  </w:style>
  <w:style w:type="character" w:customStyle="1" w:styleId="WW8Num38z8">
    <w:name w:val="WW8Num38z8"/>
    <w:rsid w:val="002B6B92"/>
  </w:style>
  <w:style w:type="character" w:customStyle="1" w:styleId="WW8Num39z2">
    <w:name w:val="WW8Num39z2"/>
    <w:rsid w:val="002B6B92"/>
    <w:rPr>
      <w:rFonts w:ascii="Wingdings" w:hAnsi="Wingdings" w:cs="Wingdings" w:hint="default"/>
    </w:rPr>
  </w:style>
  <w:style w:type="character" w:customStyle="1" w:styleId="WW8Num39z3">
    <w:name w:val="WW8Num39z3"/>
    <w:rsid w:val="002B6B92"/>
    <w:rPr>
      <w:rFonts w:ascii="Symbol" w:hAnsi="Symbol" w:cs="Symbol" w:hint="default"/>
    </w:rPr>
  </w:style>
  <w:style w:type="character" w:customStyle="1" w:styleId="WW8Num40z2">
    <w:name w:val="WW8Num40z2"/>
    <w:rsid w:val="002B6B92"/>
  </w:style>
  <w:style w:type="character" w:customStyle="1" w:styleId="WW8Num40z3">
    <w:name w:val="WW8Num40z3"/>
    <w:rsid w:val="002B6B92"/>
  </w:style>
  <w:style w:type="character" w:customStyle="1" w:styleId="WW8Num40z4">
    <w:name w:val="WW8Num40z4"/>
    <w:rsid w:val="002B6B92"/>
  </w:style>
  <w:style w:type="character" w:customStyle="1" w:styleId="WW8Num40z5">
    <w:name w:val="WW8Num40z5"/>
    <w:rsid w:val="002B6B92"/>
  </w:style>
  <w:style w:type="character" w:customStyle="1" w:styleId="WW8Num40z6">
    <w:name w:val="WW8Num40z6"/>
    <w:rsid w:val="002B6B92"/>
  </w:style>
  <w:style w:type="character" w:customStyle="1" w:styleId="WW8Num40z7">
    <w:name w:val="WW8Num40z7"/>
    <w:rsid w:val="002B6B92"/>
  </w:style>
  <w:style w:type="character" w:customStyle="1" w:styleId="WW8Num40z8">
    <w:name w:val="WW8Num40z8"/>
    <w:rsid w:val="002B6B92"/>
  </w:style>
  <w:style w:type="character" w:customStyle="1" w:styleId="WW8Num41z2">
    <w:name w:val="WW8Num41z2"/>
    <w:rsid w:val="002B6B92"/>
    <w:rPr>
      <w:rFonts w:ascii="Wingdings" w:hAnsi="Wingdings" w:cs="Wingdings" w:hint="default"/>
    </w:rPr>
  </w:style>
  <w:style w:type="character" w:customStyle="1" w:styleId="WW8Num41z3">
    <w:name w:val="WW8Num41z3"/>
    <w:rsid w:val="002B6B92"/>
    <w:rPr>
      <w:rFonts w:ascii="Symbol" w:hAnsi="Symbol" w:cs="Symbol" w:hint="default"/>
    </w:rPr>
  </w:style>
  <w:style w:type="character" w:customStyle="1" w:styleId="WW8Num42z2">
    <w:name w:val="WW8Num42z2"/>
    <w:rsid w:val="002B6B92"/>
  </w:style>
  <w:style w:type="character" w:customStyle="1" w:styleId="WW8Num42z3">
    <w:name w:val="WW8Num42z3"/>
    <w:rsid w:val="002B6B92"/>
  </w:style>
  <w:style w:type="character" w:customStyle="1" w:styleId="WW8Num42z4">
    <w:name w:val="WW8Num42z4"/>
    <w:rsid w:val="002B6B92"/>
  </w:style>
  <w:style w:type="character" w:customStyle="1" w:styleId="WW8Num42z5">
    <w:name w:val="WW8Num42z5"/>
    <w:rsid w:val="002B6B92"/>
  </w:style>
  <w:style w:type="character" w:customStyle="1" w:styleId="WW8Num42z6">
    <w:name w:val="WW8Num42z6"/>
    <w:rsid w:val="002B6B92"/>
  </w:style>
  <w:style w:type="character" w:customStyle="1" w:styleId="WW8Num42z7">
    <w:name w:val="WW8Num42z7"/>
    <w:rsid w:val="002B6B92"/>
  </w:style>
  <w:style w:type="character" w:customStyle="1" w:styleId="WW8Num42z8">
    <w:name w:val="WW8Num42z8"/>
    <w:rsid w:val="002B6B92"/>
  </w:style>
  <w:style w:type="character" w:customStyle="1" w:styleId="WW8Num43z2">
    <w:name w:val="WW8Num43z2"/>
    <w:rsid w:val="002B6B92"/>
  </w:style>
  <w:style w:type="character" w:customStyle="1" w:styleId="WW8Num43z3">
    <w:name w:val="WW8Num43z3"/>
    <w:rsid w:val="002B6B92"/>
  </w:style>
  <w:style w:type="character" w:customStyle="1" w:styleId="WW8Num43z4">
    <w:name w:val="WW8Num43z4"/>
    <w:rsid w:val="002B6B92"/>
  </w:style>
  <w:style w:type="character" w:customStyle="1" w:styleId="WW8Num43z5">
    <w:name w:val="WW8Num43z5"/>
    <w:rsid w:val="002B6B92"/>
  </w:style>
  <w:style w:type="character" w:customStyle="1" w:styleId="WW8Num43z6">
    <w:name w:val="WW8Num43z6"/>
    <w:rsid w:val="002B6B92"/>
  </w:style>
  <w:style w:type="character" w:customStyle="1" w:styleId="WW8Num43z7">
    <w:name w:val="WW8Num43z7"/>
    <w:rsid w:val="002B6B92"/>
  </w:style>
  <w:style w:type="character" w:customStyle="1" w:styleId="WW8Num43z8">
    <w:name w:val="WW8Num43z8"/>
    <w:rsid w:val="002B6B92"/>
  </w:style>
  <w:style w:type="character" w:customStyle="1" w:styleId="WW8Num44z2">
    <w:name w:val="WW8Num44z2"/>
    <w:rsid w:val="002B6B92"/>
    <w:rPr>
      <w:rFonts w:ascii="Wingdings" w:hAnsi="Wingdings" w:cs="Wingdings" w:hint="default"/>
    </w:rPr>
  </w:style>
  <w:style w:type="character" w:customStyle="1" w:styleId="WW8Num45z0">
    <w:name w:val="WW8Num45z0"/>
    <w:rsid w:val="002B6B92"/>
    <w:rPr>
      <w:rFonts w:ascii="Times New Roman" w:hAnsi="Times New Roman" w:cs="Times New Roman" w:hint="default"/>
    </w:rPr>
  </w:style>
  <w:style w:type="character" w:customStyle="1" w:styleId="WW8Num45z1">
    <w:name w:val="WW8Num45z1"/>
    <w:rsid w:val="002B6B92"/>
    <w:rPr>
      <w:rFonts w:ascii="Courier New" w:hAnsi="Courier New" w:cs="Courier New" w:hint="default"/>
    </w:rPr>
  </w:style>
  <w:style w:type="character" w:customStyle="1" w:styleId="WW8Num45z2">
    <w:name w:val="WW8Num45z2"/>
    <w:rsid w:val="002B6B92"/>
    <w:rPr>
      <w:rFonts w:ascii="Wingdings" w:hAnsi="Wingdings" w:cs="Wingdings" w:hint="default"/>
    </w:rPr>
  </w:style>
  <w:style w:type="character" w:customStyle="1" w:styleId="WW8Num45z3">
    <w:name w:val="WW8Num45z3"/>
    <w:rsid w:val="002B6B92"/>
    <w:rPr>
      <w:rFonts w:ascii="Symbol" w:hAnsi="Symbol" w:cs="Symbol" w:hint="default"/>
    </w:rPr>
  </w:style>
  <w:style w:type="character" w:customStyle="1" w:styleId="WW8Num46z0">
    <w:name w:val="WW8Num46z0"/>
    <w:rsid w:val="002B6B92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2B6B92"/>
    <w:rPr>
      <w:rFonts w:ascii="Courier New" w:hAnsi="Courier New" w:cs="Courier New" w:hint="default"/>
    </w:rPr>
  </w:style>
  <w:style w:type="character" w:customStyle="1" w:styleId="WW8Num46z2">
    <w:name w:val="WW8Num46z2"/>
    <w:rsid w:val="002B6B92"/>
    <w:rPr>
      <w:rFonts w:ascii="Wingdings" w:hAnsi="Wingdings" w:cs="Wingdings" w:hint="default"/>
    </w:rPr>
  </w:style>
  <w:style w:type="character" w:customStyle="1" w:styleId="WW8Num46z3">
    <w:name w:val="WW8Num46z3"/>
    <w:rsid w:val="002B6B92"/>
    <w:rPr>
      <w:rFonts w:ascii="Symbol" w:hAnsi="Symbol" w:cs="Symbol" w:hint="default"/>
    </w:rPr>
  </w:style>
  <w:style w:type="character" w:customStyle="1" w:styleId="WW8Num47z0">
    <w:name w:val="WW8Num4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7z1">
    <w:name w:val="WW8Num47z1"/>
    <w:rsid w:val="002B6B92"/>
    <w:rPr>
      <w:rFonts w:ascii="Courier New" w:hAnsi="Courier New" w:cs="Courier New" w:hint="default"/>
    </w:rPr>
  </w:style>
  <w:style w:type="character" w:customStyle="1" w:styleId="WW8Num47z2">
    <w:name w:val="WW8Num47z2"/>
    <w:rsid w:val="002B6B92"/>
    <w:rPr>
      <w:rFonts w:ascii="Wingdings" w:hAnsi="Wingdings" w:cs="Wingdings" w:hint="default"/>
    </w:rPr>
  </w:style>
  <w:style w:type="character" w:customStyle="1" w:styleId="WW8Num47z3">
    <w:name w:val="WW8Num47z3"/>
    <w:rsid w:val="002B6B92"/>
    <w:rPr>
      <w:rFonts w:ascii="Symbol" w:hAnsi="Symbol" w:cs="Symbol" w:hint="default"/>
    </w:rPr>
  </w:style>
  <w:style w:type="character" w:customStyle="1" w:styleId="WW8Num48z0">
    <w:name w:val="WW8Num48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8z1">
    <w:name w:val="WW8Num48z1"/>
    <w:rsid w:val="002B6B92"/>
    <w:rPr>
      <w:rFonts w:ascii="Courier New" w:hAnsi="Courier New" w:cs="Courier New" w:hint="default"/>
    </w:rPr>
  </w:style>
  <w:style w:type="character" w:customStyle="1" w:styleId="WW8Num48z2">
    <w:name w:val="WW8Num48z2"/>
    <w:rsid w:val="002B6B92"/>
    <w:rPr>
      <w:rFonts w:ascii="Wingdings" w:hAnsi="Wingdings" w:cs="Wingdings" w:hint="default"/>
    </w:rPr>
  </w:style>
  <w:style w:type="character" w:customStyle="1" w:styleId="WW8Num48z3">
    <w:name w:val="WW8Num48z3"/>
    <w:rsid w:val="002B6B92"/>
    <w:rPr>
      <w:rFonts w:ascii="Symbol" w:hAnsi="Symbol" w:cs="Symbol" w:hint="default"/>
    </w:rPr>
  </w:style>
  <w:style w:type="character" w:customStyle="1" w:styleId="WW8Num49z0">
    <w:name w:val="WW8Num49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9z1">
    <w:name w:val="WW8Num49z1"/>
    <w:rsid w:val="002B6B92"/>
    <w:rPr>
      <w:rFonts w:ascii="Courier New" w:hAnsi="Courier New" w:cs="Courier New" w:hint="default"/>
    </w:rPr>
  </w:style>
  <w:style w:type="character" w:customStyle="1" w:styleId="WW8Num49z2">
    <w:name w:val="WW8Num49z2"/>
    <w:rsid w:val="002B6B92"/>
    <w:rPr>
      <w:rFonts w:ascii="Wingdings" w:hAnsi="Wingdings" w:cs="Wingdings" w:hint="default"/>
    </w:rPr>
  </w:style>
  <w:style w:type="character" w:customStyle="1" w:styleId="WW8Num49z3">
    <w:name w:val="WW8Num49z3"/>
    <w:rsid w:val="002B6B92"/>
    <w:rPr>
      <w:rFonts w:ascii="Symbol" w:hAnsi="Symbol" w:cs="Symbol" w:hint="default"/>
    </w:rPr>
  </w:style>
  <w:style w:type="character" w:customStyle="1" w:styleId="WW8Num50z0">
    <w:name w:val="WW8Num50z0"/>
    <w:rsid w:val="002B6B92"/>
    <w:rPr>
      <w:rFonts w:ascii="Times New Roman" w:hAnsi="Times New Roman" w:cs="Times New Roman" w:hint="default"/>
      <w:color w:val="auto"/>
      <w:sz w:val="24"/>
      <w:u w:val="none"/>
    </w:rPr>
  </w:style>
  <w:style w:type="character" w:customStyle="1" w:styleId="WW8Num50z1">
    <w:name w:val="WW8Num50z1"/>
    <w:rsid w:val="002B6B92"/>
  </w:style>
  <w:style w:type="character" w:customStyle="1" w:styleId="WW8Num50z2">
    <w:name w:val="WW8Num50z2"/>
    <w:rsid w:val="002B6B92"/>
  </w:style>
  <w:style w:type="character" w:customStyle="1" w:styleId="WW8Num50z3">
    <w:name w:val="WW8Num50z3"/>
    <w:rsid w:val="002B6B92"/>
  </w:style>
  <w:style w:type="character" w:customStyle="1" w:styleId="WW8Num50z4">
    <w:name w:val="WW8Num50z4"/>
    <w:rsid w:val="002B6B92"/>
  </w:style>
  <w:style w:type="character" w:customStyle="1" w:styleId="WW8Num50z5">
    <w:name w:val="WW8Num50z5"/>
    <w:rsid w:val="002B6B92"/>
  </w:style>
  <w:style w:type="character" w:customStyle="1" w:styleId="WW8Num50z6">
    <w:name w:val="WW8Num50z6"/>
    <w:rsid w:val="002B6B92"/>
  </w:style>
  <w:style w:type="character" w:customStyle="1" w:styleId="WW8Num50z7">
    <w:name w:val="WW8Num50z7"/>
    <w:rsid w:val="002B6B92"/>
  </w:style>
  <w:style w:type="character" w:customStyle="1" w:styleId="WW8Num50z8">
    <w:name w:val="WW8Num50z8"/>
    <w:rsid w:val="002B6B92"/>
  </w:style>
  <w:style w:type="character" w:customStyle="1" w:styleId="WW8Num51z0">
    <w:name w:val="WW8Num51z0"/>
    <w:rsid w:val="002B6B92"/>
    <w:rPr>
      <w:rFonts w:ascii="Symbol" w:hAnsi="Symbol" w:cs="Symbol" w:hint="default"/>
    </w:rPr>
  </w:style>
  <w:style w:type="character" w:customStyle="1" w:styleId="WW8Num52z0">
    <w:name w:val="WW8Num52z0"/>
    <w:rsid w:val="002B6B92"/>
    <w:rPr>
      <w:rFonts w:ascii="Symbol" w:hAnsi="Symbol" w:cs="Symbol" w:hint="default"/>
    </w:rPr>
  </w:style>
  <w:style w:type="character" w:customStyle="1" w:styleId="WW8Num52z1">
    <w:name w:val="WW8Num52z1"/>
    <w:rsid w:val="002B6B92"/>
  </w:style>
  <w:style w:type="character" w:customStyle="1" w:styleId="WW8Num52z2">
    <w:name w:val="WW8Num52z2"/>
    <w:rsid w:val="002B6B92"/>
  </w:style>
  <w:style w:type="character" w:customStyle="1" w:styleId="WW8Num52z3">
    <w:name w:val="WW8Num52z3"/>
    <w:rsid w:val="002B6B92"/>
  </w:style>
  <w:style w:type="character" w:customStyle="1" w:styleId="WW8Num52z4">
    <w:name w:val="WW8Num52z4"/>
    <w:rsid w:val="002B6B92"/>
  </w:style>
  <w:style w:type="character" w:customStyle="1" w:styleId="WW8Num52z5">
    <w:name w:val="WW8Num52z5"/>
    <w:rsid w:val="002B6B92"/>
  </w:style>
  <w:style w:type="character" w:customStyle="1" w:styleId="WW8Num52z6">
    <w:name w:val="WW8Num52z6"/>
    <w:rsid w:val="002B6B92"/>
  </w:style>
  <w:style w:type="character" w:customStyle="1" w:styleId="WW8Num52z7">
    <w:name w:val="WW8Num52z7"/>
    <w:rsid w:val="002B6B92"/>
  </w:style>
  <w:style w:type="character" w:customStyle="1" w:styleId="WW8Num52z8">
    <w:name w:val="WW8Num52z8"/>
    <w:rsid w:val="002B6B92"/>
  </w:style>
  <w:style w:type="character" w:customStyle="1" w:styleId="WW8Num53z0">
    <w:name w:val="WW8Num53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3z1">
    <w:name w:val="WW8Num53z1"/>
    <w:rsid w:val="002B6B92"/>
    <w:rPr>
      <w:rFonts w:ascii="Courier New" w:hAnsi="Courier New" w:cs="Courier New" w:hint="default"/>
    </w:rPr>
  </w:style>
  <w:style w:type="character" w:customStyle="1" w:styleId="WW8Num53z2">
    <w:name w:val="WW8Num53z2"/>
    <w:rsid w:val="002B6B92"/>
    <w:rPr>
      <w:rFonts w:ascii="Wingdings" w:hAnsi="Wingdings" w:cs="Wingdings" w:hint="default"/>
    </w:rPr>
  </w:style>
  <w:style w:type="character" w:customStyle="1" w:styleId="WW8Num53z3">
    <w:name w:val="WW8Num53z3"/>
    <w:rsid w:val="002B6B92"/>
    <w:rPr>
      <w:rFonts w:ascii="Symbol" w:hAnsi="Symbol" w:cs="Symbol" w:hint="default"/>
    </w:rPr>
  </w:style>
  <w:style w:type="character" w:customStyle="1" w:styleId="WW8Num54z0">
    <w:name w:val="WW8Num54z0"/>
    <w:rsid w:val="002B6B92"/>
    <w:rPr>
      <w:rFonts w:ascii="Symbol" w:hAnsi="Symbol" w:cs="Symbol" w:hint="default"/>
    </w:rPr>
  </w:style>
  <w:style w:type="character" w:customStyle="1" w:styleId="WW8Num54z1">
    <w:name w:val="WW8Num54z1"/>
    <w:rsid w:val="002B6B92"/>
    <w:rPr>
      <w:rFonts w:ascii="Courier New" w:hAnsi="Courier New" w:cs="Courier New" w:hint="default"/>
    </w:rPr>
  </w:style>
  <w:style w:type="character" w:customStyle="1" w:styleId="WW8Num54z2">
    <w:name w:val="WW8Num54z2"/>
    <w:rsid w:val="002B6B92"/>
    <w:rPr>
      <w:rFonts w:ascii="Wingdings" w:hAnsi="Wingdings" w:cs="Wingdings" w:hint="default"/>
    </w:rPr>
  </w:style>
  <w:style w:type="character" w:customStyle="1" w:styleId="WW8Num55z0">
    <w:name w:val="WW8Num55z0"/>
    <w:rsid w:val="002B6B92"/>
    <w:rPr>
      <w:rFonts w:ascii="Symbol" w:hAnsi="Symbol" w:cs="Symbol" w:hint="default"/>
    </w:rPr>
  </w:style>
  <w:style w:type="character" w:customStyle="1" w:styleId="WW8Num55z1">
    <w:name w:val="WW8Num55z1"/>
    <w:rsid w:val="002B6B92"/>
  </w:style>
  <w:style w:type="character" w:customStyle="1" w:styleId="WW8Num55z2">
    <w:name w:val="WW8Num55z2"/>
    <w:rsid w:val="002B6B92"/>
  </w:style>
  <w:style w:type="character" w:customStyle="1" w:styleId="WW8Num55z3">
    <w:name w:val="WW8Num55z3"/>
    <w:rsid w:val="002B6B92"/>
  </w:style>
  <w:style w:type="character" w:customStyle="1" w:styleId="WW8Num55z4">
    <w:name w:val="WW8Num55z4"/>
    <w:rsid w:val="002B6B92"/>
  </w:style>
  <w:style w:type="character" w:customStyle="1" w:styleId="WW8Num55z5">
    <w:name w:val="WW8Num55z5"/>
    <w:rsid w:val="002B6B92"/>
  </w:style>
  <w:style w:type="character" w:customStyle="1" w:styleId="WW8Num55z6">
    <w:name w:val="WW8Num55z6"/>
    <w:rsid w:val="002B6B92"/>
  </w:style>
  <w:style w:type="character" w:customStyle="1" w:styleId="WW8Num55z7">
    <w:name w:val="WW8Num55z7"/>
    <w:rsid w:val="002B6B92"/>
  </w:style>
  <w:style w:type="character" w:customStyle="1" w:styleId="WW8Num55z8">
    <w:name w:val="WW8Num55z8"/>
    <w:rsid w:val="002B6B92"/>
  </w:style>
  <w:style w:type="character" w:customStyle="1" w:styleId="WW8Num56z0">
    <w:name w:val="WW8Num56z0"/>
    <w:rsid w:val="002B6B92"/>
  </w:style>
  <w:style w:type="character" w:customStyle="1" w:styleId="WW8Num56z1">
    <w:name w:val="WW8Num56z1"/>
    <w:rsid w:val="002B6B92"/>
  </w:style>
  <w:style w:type="character" w:customStyle="1" w:styleId="WW8Num56z2">
    <w:name w:val="WW8Num56z2"/>
    <w:rsid w:val="002B6B92"/>
  </w:style>
  <w:style w:type="character" w:customStyle="1" w:styleId="WW8Num56z3">
    <w:name w:val="WW8Num56z3"/>
    <w:rsid w:val="002B6B92"/>
  </w:style>
  <w:style w:type="character" w:customStyle="1" w:styleId="WW8Num56z4">
    <w:name w:val="WW8Num56z4"/>
    <w:rsid w:val="002B6B92"/>
  </w:style>
  <w:style w:type="character" w:customStyle="1" w:styleId="WW8Num56z5">
    <w:name w:val="WW8Num56z5"/>
    <w:rsid w:val="002B6B92"/>
  </w:style>
  <w:style w:type="character" w:customStyle="1" w:styleId="WW8Num56z6">
    <w:name w:val="WW8Num56z6"/>
    <w:rsid w:val="002B6B92"/>
  </w:style>
  <w:style w:type="character" w:customStyle="1" w:styleId="WW8Num56z7">
    <w:name w:val="WW8Num56z7"/>
    <w:rsid w:val="002B6B92"/>
  </w:style>
  <w:style w:type="character" w:customStyle="1" w:styleId="WW8Num56z8">
    <w:name w:val="WW8Num56z8"/>
    <w:rsid w:val="002B6B92"/>
  </w:style>
  <w:style w:type="character" w:customStyle="1" w:styleId="WW8Num57z0">
    <w:name w:val="WW8Num5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7z1">
    <w:name w:val="WW8Num57z1"/>
    <w:rsid w:val="002B6B92"/>
    <w:rPr>
      <w:rFonts w:ascii="Courier New" w:hAnsi="Courier New" w:cs="Courier New" w:hint="default"/>
    </w:rPr>
  </w:style>
  <w:style w:type="character" w:customStyle="1" w:styleId="WW8Num57z2">
    <w:name w:val="WW8Num57z2"/>
    <w:rsid w:val="002B6B92"/>
    <w:rPr>
      <w:rFonts w:ascii="Wingdings" w:hAnsi="Wingdings" w:cs="Wingdings" w:hint="default"/>
    </w:rPr>
  </w:style>
  <w:style w:type="character" w:customStyle="1" w:styleId="WW8Num57z3">
    <w:name w:val="WW8Num57z3"/>
    <w:rsid w:val="002B6B92"/>
    <w:rPr>
      <w:rFonts w:ascii="Symbol" w:hAnsi="Symbol" w:cs="Symbol" w:hint="default"/>
    </w:rPr>
  </w:style>
  <w:style w:type="character" w:customStyle="1" w:styleId="WW8Num58z0">
    <w:name w:val="WW8Num58z0"/>
    <w:rsid w:val="002B6B92"/>
    <w:rPr>
      <w:rFonts w:ascii="Symbol" w:hAnsi="Symbol" w:cs="Symbol" w:hint="default"/>
    </w:rPr>
  </w:style>
  <w:style w:type="character" w:customStyle="1" w:styleId="WW8Num58z1">
    <w:name w:val="WW8Num58z1"/>
    <w:rsid w:val="002B6B92"/>
  </w:style>
  <w:style w:type="character" w:customStyle="1" w:styleId="WW8Num58z2">
    <w:name w:val="WW8Num58z2"/>
    <w:rsid w:val="002B6B92"/>
  </w:style>
  <w:style w:type="character" w:customStyle="1" w:styleId="WW8Num58z3">
    <w:name w:val="WW8Num58z3"/>
    <w:rsid w:val="002B6B92"/>
  </w:style>
  <w:style w:type="character" w:customStyle="1" w:styleId="WW8Num58z4">
    <w:name w:val="WW8Num58z4"/>
    <w:rsid w:val="002B6B92"/>
  </w:style>
  <w:style w:type="character" w:customStyle="1" w:styleId="WW8Num58z5">
    <w:name w:val="WW8Num58z5"/>
    <w:rsid w:val="002B6B92"/>
  </w:style>
  <w:style w:type="character" w:customStyle="1" w:styleId="WW8Num58z6">
    <w:name w:val="WW8Num58z6"/>
    <w:rsid w:val="002B6B92"/>
  </w:style>
  <w:style w:type="character" w:customStyle="1" w:styleId="WW8Num58z7">
    <w:name w:val="WW8Num58z7"/>
    <w:rsid w:val="002B6B92"/>
  </w:style>
  <w:style w:type="character" w:customStyle="1" w:styleId="WW8Num58z8">
    <w:name w:val="WW8Num58z8"/>
    <w:rsid w:val="002B6B92"/>
  </w:style>
  <w:style w:type="character" w:customStyle="1" w:styleId="WW8Num59z0">
    <w:name w:val="WW8Num59z0"/>
    <w:rsid w:val="002B6B92"/>
    <w:rPr>
      <w:rFonts w:ascii="Arial" w:eastAsia="Times New Roman" w:hAnsi="Arial" w:cs="Arial" w:hint="default"/>
    </w:rPr>
  </w:style>
  <w:style w:type="character" w:customStyle="1" w:styleId="WW8Num59z1">
    <w:name w:val="WW8Num59z1"/>
    <w:rsid w:val="002B6B92"/>
    <w:rPr>
      <w:rFonts w:ascii="Courier New" w:hAnsi="Courier New" w:cs="Courier New" w:hint="default"/>
    </w:rPr>
  </w:style>
  <w:style w:type="character" w:customStyle="1" w:styleId="WW8Num59z2">
    <w:name w:val="WW8Num59z2"/>
    <w:rsid w:val="002B6B92"/>
    <w:rPr>
      <w:rFonts w:ascii="Wingdings" w:hAnsi="Wingdings" w:cs="Wingdings" w:hint="default"/>
    </w:rPr>
  </w:style>
  <w:style w:type="character" w:customStyle="1" w:styleId="WW8Num59z3">
    <w:name w:val="WW8Num59z3"/>
    <w:rsid w:val="002B6B92"/>
    <w:rPr>
      <w:rFonts w:ascii="Symbol" w:hAnsi="Symbol" w:cs="Symbol" w:hint="default"/>
    </w:rPr>
  </w:style>
  <w:style w:type="character" w:customStyle="1" w:styleId="WW8Num60z0">
    <w:name w:val="WW8Num6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0z1">
    <w:name w:val="WW8Num60z1"/>
    <w:rsid w:val="002B6B92"/>
  </w:style>
  <w:style w:type="character" w:customStyle="1" w:styleId="WW8Num60z2">
    <w:name w:val="WW8Num60z2"/>
    <w:rsid w:val="002B6B92"/>
  </w:style>
  <w:style w:type="character" w:customStyle="1" w:styleId="WW8Num60z3">
    <w:name w:val="WW8Num60z3"/>
    <w:rsid w:val="002B6B92"/>
  </w:style>
  <w:style w:type="character" w:customStyle="1" w:styleId="WW8Num60z4">
    <w:name w:val="WW8Num60z4"/>
    <w:rsid w:val="002B6B92"/>
  </w:style>
  <w:style w:type="character" w:customStyle="1" w:styleId="WW8Num60z5">
    <w:name w:val="WW8Num60z5"/>
    <w:rsid w:val="002B6B92"/>
  </w:style>
  <w:style w:type="character" w:customStyle="1" w:styleId="WW8Num60z6">
    <w:name w:val="WW8Num60z6"/>
    <w:rsid w:val="002B6B92"/>
  </w:style>
  <w:style w:type="character" w:customStyle="1" w:styleId="WW8Num60z7">
    <w:name w:val="WW8Num60z7"/>
    <w:rsid w:val="002B6B92"/>
  </w:style>
  <w:style w:type="character" w:customStyle="1" w:styleId="WW8Num60z8">
    <w:name w:val="WW8Num60z8"/>
    <w:rsid w:val="002B6B92"/>
  </w:style>
  <w:style w:type="character" w:customStyle="1" w:styleId="WW8Num61z0">
    <w:name w:val="WW8Num61z0"/>
    <w:rsid w:val="002B6B92"/>
    <w:rPr>
      <w:rFonts w:ascii="Symbol" w:hAnsi="Symbol" w:cs="Symbol" w:hint="default"/>
    </w:rPr>
  </w:style>
  <w:style w:type="character" w:customStyle="1" w:styleId="WW8Num62z0">
    <w:name w:val="WW8Num6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2z1">
    <w:name w:val="WW8Num62z1"/>
    <w:rsid w:val="002B6B92"/>
    <w:rPr>
      <w:rFonts w:ascii="Courier New" w:hAnsi="Courier New" w:cs="Courier New" w:hint="default"/>
    </w:rPr>
  </w:style>
  <w:style w:type="character" w:customStyle="1" w:styleId="WW8Num62z2">
    <w:name w:val="WW8Num62z2"/>
    <w:rsid w:val="002B6B92"/>
    <w:rPr>
      <w:rFonts w:ascii="Wingdings" w:hAnsi="Wingdings" w:cs="Wingdings" w:hint="default"/>
    </w:rPr>
  </w:style>
  <w:style w:type="character" w:customStyle="1" w:styleId="WW8Num62z3">
    <w:name w:val="WW8Num62z3"/>
    <w:rsid w:val="002B6B92"/>
    <w:rPr>
      <w:rFonts w:ascii="Symbol" w:hAnsi="Symbol" w:cs="Symbol" w:hint="default"/>
    </w:rPr>
  </w:style>
  <w:style w:type="character" w:customStyle="1" w:styleId="WW8Num63z0">
    <w:name w:val="WW8Num63z0"/>
    <w:rsid w:val="002B6B92"/>
  </w:style>
  <w:style w:type="character" w:customStyle="1" w:styleId="WW8Num63z1">
    <w:name w:val="WW8Num63z1"/>
    <w:rsid w:val="002B6B92"/>
  </w:style>
  <w:style w:type="character" w:customStyle="1" w:styleId="WW8Num63z2">
    <w:name w:val="WW8Num63z2"/>
    <w:rsid w:val="002B6B92"/>
  </w:style>
  <w:style w:type="character" w:customStyle="1" w:styleId="WW8Num63z3">
    <w:name w:val="WW8Num63z3"/>
    <w:rsid w:val="002B6B92"/>
  </w:style>
  <w:style w:type="character" w:customStyle="1" w:styleId="WW8Num63z4">
    <w:name w:val="WW8Num63z4"/>
    <w:rsid w:val="002B6B92"/>
  </w:style>
  <w:style w:type="character" w:customStyle="1" w:styleId="WW8Num63z5">
    <w:name w:val="WW8Num63z5"/>
    <w:rsid w:val="002B6B92"/>
  </w:style>
  <w:style w:type="character" w:customStyle="1" w:styleId="WW8Num63z6">
    <w:name w:val="WW8Num63z6"/>
    <w:rsid w:val="002B6B92"/>
  </w:style>
  <w:style w:type="character" w:customStyle="1" w:styleId="WW8Num63z7">
    <w:name w:val="WW8Num63z7"/>
    <w:rsid w:val="002B6B92"/>
  </w:style>
  <w:style w:type="character" w:customStyle="1" w:styleId="WW8Num63z8">
    <w:name w:val="WW8Num63z8"/>
    <w:rsid w:val="002B6B92"/>
  </w:style>
  <w:style w:type="character" w:customStyle="1" w:styleId="WW8Num64z0">
    <w:name w:val="WW8Num64z0"/>
    <w:rsid w:val="002B6B92"/>
    <w:rPr>
      <w:rFonts w:ascii="Symbol" w:hAnsi="Symbol" w:cs="Symbol" w:hint="default"/>
    </w:rPr>
  </w:style>
  <w:style w:type="character" w:customStyle="1" w:styleId="WW8Num64z1">
    <w:name w:val="WW8Num64z1"/>
    <w:rsid w:val="002B6B92"/>
    <w:rPr>
      <w:rFonts w:ascii="Courier New" w:hAnsi="Courier New" w:cs="Courier New" w:hint="default"/>
    </w:rPr>
  </w:style>
  <w:style w:type="character" w:customStyle="1" w:styleId="WW8Num64z2">
    <w:name w:val="WW8Num64z2"/>
    <w:rsid w:val="002B6B92"/>
    <w:rPr>
      <w:rFonts w:ascii="Wingdings" w:hAnsi="Wingdings" w:cs="Wingdings" w:hint="default"/>
    </w:rPr>
  </w:style>
  <w:style w:type="character" w:customStyle="1" w:styleId="WW8Num65z0">
    <w:name w:val="WW8Num65z0"/>
    <w:rsid w:val="002B6B92"/>
  </w:style>
  <w:style w:type="character" w:customStyle="1" w:styleId="WW8Num65z1">
    <w:name w:val="WW8Num65z1"/>
    <w:rsid w:val="002B6B92"/>
  </w:style>
  <w:style w:type="character" w:customStyle="1" w:styleId="WW8Num65z2">
    <w:name w:val="WW8Num65z2"/>
    <w:rsid w:val="002B6B92"/>
  </w:style>
  <w:style w:type="character" w:customStyle="1" w:styleId="WW8Num65z3">
    <w:name w:val="WW8Num65z3"/>
    <w:rsid w:val="002B6B92"/>
  </w:style>
  <w:style w:type="character" w:customStyle="1" w:styleId="WW8Num65z4">
    <w:name w:val="WW8Num65z4"/>
    <w:rsid w:val="002B6B92"/>
  </w:style>
  <w:style w:type="character" w:customStyle="1" w:styleId="WW8Num65z5">
    <w:name w:val="WW8Num65z5"/>
    <w:rsid w:val="002B6B92"/>
  </w:style>
  <w:style w:type="character" w:customStyle="1" w:styleId="WW8Num65z6">
    <w:name w:val="WW8Num65z6"/>
    <w:rsid w:val="002B6B92"/>
  </w:style>
  <w:style w:type="character" w:customStyle="1" w:styleId="WW8Num65z7">
    <w:name w:val="WW8Num65z7"/>
    <w:rsid w:val="002B6B92"/>
  </w:style>
  <w:style w:type="character" w:customStyle="1" w:styleId="WW8Num65z8">
    <w:name w:val="WW8Num65z8"/>
    <w:rsid w:val="002B6B92"/>
  </w:style>
  <w:style w:type="character" w:customStyle="1" w:styleId="WW8Num66z0">
    <w:name w:val="WW8Num66z0"/>
    <w:rsid w:val="002B6B92"/>
    <w:rPr>
      <w:rFonts w:ascii="Symbol" w:hAnsi="Symbol" w:cs="Symbol" w:hint="default"/>
      <w:color w:val="auto"/>
    </w:rPr>
  </w:style>
  <w:style w:type="character" w:customStyle="1" w:styleId="WW8Num66z1">
    <w:name w:val="WW8Num66z1"/>
    <w:rsid w:val="002B6B92"/>
    <w:rPr>
      <w:rFonts w:ascii="Arial" w:eastAsia="Times New Roman" w:hAnsi="Arial" w:cs="Arial" w:hint="default"/>
    </w:rPr>
  </w:style>
  <w:style w:type="character" w:customStyle="1" w:styleId="WW8Num66z2">
    <w:name w:val="WW8Num66z2"/>
    <w:rsid w:val="002B6B92"/>
    <w:rPr>
      <w:rFonts w:ascii="Wingdings" w:hAnsi="Wingdings" w:cs="Wingdings" w:hint="default"/>
    </w:rPr>
  </w:style>
  <w:style w:type="character" w:customStyle="1" w:styleId="WW8Num66z3">
    <w:name w:val="WW8Num66z3"/>
    <w:rsid w:val="002B6B92"/>
    <w:rPr>
      <w:rFonts w:ascii="Symbol" w:hAnsi="Symbol" w:cs="Symbol" w:hint="default"/>
    </w:rPr>
  </w:style>
  <w:style w:type="character" w:customStyle="1" w:styleId="WW8Num66z4">
    <w:name w:val="WW8Num66z4"/>
    <w:rsid w:val="002B6B92"/>
    <w:rPr>
      <w:rFonts w:ascii="Courier New" w:hAnsi="Courier New" w:cs="Courier New" w:hint="default"/>
    </w:rPr>
  </w:style>
  <w:style w:type="character" w:customStyle="1" w:styleId="WW8Num67z0">
    <w:name w:val="WW8Num67z0"/>
    <w:rsid w:val="002B6B92"/>
    <w:rPr>
      <w:rFonts w:ascii="Symbol" w:hAnsi="Symbol" w:cs="Symbol" w:hint="default"/>
      <w:b w:val="0"/>
      <w:i w:val="0"/>
      <w:sz w:val="22"/>
      <w:lang w:val="en-US"/>
    </w:rPr>
  </w:style>
  <w:style w:type="character" w:customStyle="1" w:styleId="WW8Num67z1">
    <w:name w:val="WW8Num67z1"/>
    <w:rsid w:val="002B6B92"/>
    <w:rPr>
      <w:rFonts w:ascii="Courier New" w:hAnsi="Courier New" w:cs="Courier New" w:hint="default"/>
    </w:rPr>
  </w:style>
  <w:style w:type="character" w:customStyle="1" w:styleId="WW8Num67z2">
    <w:name w:val="WW8Num67z2"/>
    <w:rsid w:val="002B6B92"/>
    <w:rPr>
      <w:rFonts w:ascii="Wingdings" w:hAnsi="Wingdings" w:cs="Wingdings" w:hint="default"/>
    </w:rPr>
  </w:style>
  <w:style w:type="character" w:customStyle="1" w:styleId="WW8Num67z3">
    <w:name w:val="WW8Num67z3"/>
    <w:rsid w:val="002B6B92"/>
    <w:rPr>
      <w:rFonts w:ascii="Symbol" w:hAnsi="Symbol" w:cs="Symbol" w:hint="default"/>
    </w:rPr>
  </w:style>
  <w:style w:type="character" w:customStyle="1" w:styleId="WW8Num68z0">
    <w:name w:val="WW8Num68z0"/>
    <w:rsid w:val="002B6B92"/>
    <w:rPr>
      <w:rFonts w:ascii="Wingdings" w:hAnsi="Wingdings" w:cs="Wingdings" w:hint="default"/>
    </w:rPr>
  </w:style>
  <w:style w:type="character" w:customStyle="1" w:styleId="WW8Num68z1">
    <w:name w:val="WW8Num68z1"/>
    <w:rsid w:val="002B6B92"/>
    <w:rPr>
      <w:rFonts w:ascii="Courier New" w:hAnsi="Courier New" w:cs="Courier New" w:hint="default"/>
    </w:rPr>
  </w:style>
  <w:style w:type="character" w:customStyle="1" w:styleId="WW8Num68z3">
    <w:name w:val="WW8Num68z3"/>
    <w:rsid w:val="002B6B92"/>
    <w:rPr>
      <w:rFonts w:ascii="Symbol" w:hAnsi="Symbol" w:cs="Symbol" w:hint="default"/>
    </w:rPr>
  </w:style>
  <w:style w:type="character" w:customStyle="1" w:styleId="WW8Num69z0">
    <w:name w:val="WW8Num69z0"/>
    <w:rsid w:val="002B6B92"/>
  </w:style>
  <w:style w:type="character" w:customStyle="1" w:styleId="WW8Num69z1">
    <w:name w:val="WW8Num69z1"/>
    <w:rsid w:val="002B6B92"/>
  </w:style>
  <w:style w:type="character" w:customStyle="1" w:styleId="WW8Num69z2">
    <w:name w:val="WW8Num69z2"/>
    <w:rsid w:val="002B6B92"/>
  </w:style>
  <w:style w:type="character" w:customStyle="1" w:styleId="WW8Num69z3">
    <w:name w:val="WW8Num69z3"/>
    <w:rsid w:val="002B6B92"/>
  </w:style>
  <w:style w:type="character" w:customStyle="1" w:styleId="WW8Num69z4">
    <w:name w:val="WW8Num69z4"/>
    <w:rsid w:val="002B6B92"/>
  </w:style>
  <w:style w:type="character" w:customStyle="1" w:styleId="WW8Num69z5">
    <w:name w:val="WW8Num69z5"/>
    <w:rsid w:val="002B6B92"/>
  </w:style>
  <w:style w:type="character" w:customStyle="1" w:styleId="WW8Num69z6">
    <w:name w:val="WW8Num69z6"/>
    <w:rsid w:val="002B6B92"/>
  </w:style>
  <w:style w:type="character" w:customStyle="1" w:styleId="WW8Num69z7">
    <w:name w:val="WW8Num69z7"/>
    <w:rsid w:val="002B6B92"/>
  </w:style>
  <w:style w:type="character" w:customStyle="1" w:styleId="WW8Num69z8">
    <w:name w:val="WW8Num69z8"/>
    <w:rsid w:val="002B6B92"/>
  </w:style>
  <w:style w:type="character" w:customStyle="1" w:styleId="WW8Num70z0">
    <w:name w:val="WW8Num70z0"/>
    <w:rsid w:val="002B6B92"/>
    <w:rPr>
      <w:rFonts w:ascii="Arial" w:eastAsia="MS Mincho" w:hAnsi="Arial" w:cs="Arial" w:hint="default"/>
    </w:rPr>
  </w:style>
  <w:style w:type="character" w:customStyle="1" w:styleId="WW8Num70z1">
    <w:name w:val="WW8Num70z1"/>
    <w:rsid w:val="002B6B92"/>
    <w:rPr>
      <w:rFonts w:ascii="Courier New" w:hAnsi="Courier New" w:cs="Courier New" w:hint="default"/>
    </w:rPr>
  </w:style>
  <w:style w:type="character" w:customStyle="1" w:styleId="WW8Num70z2">
    <w:name w:val="WW8Num70z2"/>
    <w:rsid w:val="002B6B92"/>
    <w:rPr>
      <w:rFonts w:ascii="Wingdings" w:hAnsi="Wingdings" w:cs="Wingdings" w:hint="default"/>
    </w:rPr>
  </w:style>
  <w:style w:type="character" w:customStyle="1" w:styleId="WW8Num70z3">
    <w:name w:val="WW8Num70z3"/>
    <w:rsid w:val="002B6B92"/>
    <w:rPr>
      <w:rFonts w:ascii="Symbol" w:hAnsi="Symbol" w:cs="Symbol" w:hint="default"/>
    </w:rPr>
  </w:style>
  <w:style w:type="character" w:customStyle="1" w:styleId="WW8Num71z0">
    <w:name w:val="WW8Num71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1z1">
    <w:name w:val="WW8Num71z1"/>
    <w:rsid w:val="002B6B92"/>
    <w:rPr>
      <w:rFonts w:ascii="Courier New" w:hAnsi="Courier New" w:cs="Courier New" w:hint="default"/>
    </w:rPr>
  </w:style>
  <w:style w:type="character" w:customStyle="1" w:styleId="WW8Num71z2">
    <w:name w:val="WW8Num71z2"/>
    <w:rsid w:val="002B6B92"/>
    <w:rPr>
      <w:rFonts w:ascii="Wingdings" w:hAnsi="Wingdings" w:cs="Wingdings" w:hint="default"/>
    </w:rPr>
  </w:style>
  <w:style w:type="character" w:customStyle="1" w:styleId="WW8Num71z3">
    <w:name w:val="WW8Num71z3"/>
    <w:rsid w:val="002B6B92"/>
    <w:rPr>
      <w:rFonts w:ascii="Symbol" w:hAnsi="Symbol" w:cs="Symbol" w:hint="default"/>
    </w:rPr>
  </w:style>
  <w:style w:type="character" w:customStyle="1" w:styleId="WW8Num72z0">
    <w:name w:val="WW8Num72z0"/>
    <w:rsid w:val="002B6B92"/>
    <w:rPr>
      <w:rFonts w:ascii="Arial" w:eastAsia="Times New Roman" w:hAnsi="Arial" w:cs="Arial" w:hint="default"/>
    </w:rPr>
  </w:style>
  <w:style w:type="character" w:customStyle="1" w:styleId="WW8Num72z1">
    <w:name w:val="WW8Num72z1"/>
    <w:rsid w:val="002B6B92"/>
    <w:rPr>
      <w:rFonts w:ascii="Courier New" w:hAnsi="Courier New" w:cs="Courier New" w:hint="default"/>
    </w:rPr>
  </w:style>
  <w:style w:type="character" w:customStyle="1" w:styleId="WW8Num72z2">
    <w:name w:val="WW8Num72z2"/>
    <w:rsid w:val="002B6B92"/>
    <w:rPr>
      <w:rFonts w:ascii="Wingdings" w:hAnsi="Wingdings" w:cs="Wingdings" w:hint="default"/>
    </w:rPr>
  </w:style>
  <w:style w:type="character" w:customStyle="1" w:styleId="WW8Num72z3">
    <w:name w:val="WW8Num72z3"/>
    <w:rsid w:val="002B6B92"/>
    <w:rPr>
      <w:rFonts w:ascii="Symbol" w:hAnsi="Symbol" w:cs="Symbol" w:hint="default"/>
    </w:rPr>
  </w:style>
  <w:style w:type="character" w:customStyle="1" w:styleId="WW8Num73z0">
    <w:name w:val="WW8Num73z0"/>
    <w:rsid w:val="002B6B92"/>
    <w:rPr>
      <w:rFonts w:ascii="Calibri" w:eastAsia="Calibri" w:hAnsi="Calibri" w:cs="Times New Roman" w:hint="default"/>
    </w:rPr>
  </w:style>
  <w:style w:type="character" w:customStyle="1" w:styleId="WW8Num73z1">
    <w:name w:val="WW8Num73z1"/>
    <w:rsid w:val="002B6B92"/>
    <w:rPr>
      <w:rFonts w:ascii="Courier New" w:hAnsi="Courier New" w:cs="Courier New" w:hint="default"/>
    </w:rPr>
  </w:style>
  <w:style w:type="character" w:customStyle="1" w:styleId="WW8Num73z2">
    <w:name w:val="WW8Num73z2"/>
    <w:rsid w:val="002B6B92"/>
    <w:rPr>
      <w:rFonts w:ascii="Wingdings" w:hAnsi="Wingdings" w:cs="Wingdings" w:hint="default"/>
    </w:rPr>
  </w:style>
  <w:style w:type="character" w:customStyle="1" w:styleId="WW8Num73z3">
    <w:name w:val="WW8Num73z3"/>
    <w:rsid w:val="002B6B92"/>
    <w:rPr>
      <w:rFonts w:ascii="Symbol" w:hAnsi="Symbol" w:cs="Symbol" w:hint="default"/>
    </w:rPr>
  </w:style>
  <w:style w:type="character" w:customStyle="1" w:styleId="WW8Num74z0">
    <w:name w:val="WW8Num7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4z1">
    <w:name w:val="WW8Num74z1"/>
    <w:rsid w:val="002B6B92"/>
    <w:rPr>
      <w:rFonts w:ascii="Arial" w:eastAsia="Times New Roman" w:hAnsi="Arial" w:cs="Arial" w:hint="default"/>
    </w:rPr>
  </w:style>
  <w:style w:type="character" w:customStyle="1" w:styleId="WW8Num74z2">
    <w:name w:val="WW8Num74z2"/>
    <w:rsid w:val="002B6B92"/>
    <w:rPr>
      <w:rFonts w:ascii="Wingdings" w:hAnsi="Wingdings" w:cs="Wingdings" w:hint="default"/>
    </w:rPr>
  </w:style>
  <w:style w:type="character" w:customStyle="1" w:styleId="WW8Num74z3">
    <w:name w:val="WW8Num74z3"/>
    <w:rsid w:val="002B6B92"/>
    <w:rPr>
      <w:rFonts w:ascii="Symbol" w:hAnsi="Symbol" w:cs="Symbol" w:hint="default"/>
    </w:rPr>
  </w:style>
  <w:style w:type="character" w:customStyle="1" w:styleId="WW8Num74z4">
    <w:name w:val="WW8Num74z4"/>
    <w:rsid w:val="002B6B92"/>
    <w:rPr>
      <w:rFonts w:ascii="Courier New" w:hAnsi="Courier New" w:cs="Courier New" w:hint="default"/>
    </w:rPr>
  </w:style>
  <w:style w:type="character" w:customStyle="1" w:styleId="WW8Num75z0">
    <w:name w:val="WW8Num75z0"/>
    <w:rsid w:val="002B6B92"/>
    <w:rPr>
      <w:rFonts w:ascii="Wingdings" w:hAnsi="Wingdings" w:cs="Wingdings" w:hint="default"/>
    </w:rPr>
  </w:style>
  <w:style w:type="character" w:customStyle="1" w:styleId="WW8Num75z1">
    <w:name w:val="WW8Num75z1"/>
    <w:rsid w:val="002B6B92"/>
    <w:rPr>
      <w:rFonts w:ascii="Courier New" w:hAnsi="Courier New" w:cs="Courier New" w:hint="default"/>
    </w:rPr>
  </w:style>
  <w:style w:type="character" w:customStyle="1" w:styleId="WW8Num75z3">
    <w:name w:val="WW8Num75z3"/>
    <w:rsid w:val="002B6B92"/>
    <w:rPr>
      <w:rFonts w:ascii="Symbol" w:hAnsi="Symbol" w:cs="Symbol" w:hint="default"/>
    </w:rPr>
  </w:style>
  <w:style w:type="character" w:customStyle="1" w:styleId="WW8Num76z0">
    <w:name w:val="WW8Num76z0"/>
    <w:rsid w:val="002B6B92"/>
    <w:rPr>
      <w:rFonts w:ascii="Wingdings" w:hAnsi="Wingdings" w:cs="Wingdings" w:hint="default"/>
    </w:rPr>
  </w:style>
  <w:style w:type="character" w:customStyle="1" w:styleId="WW8Num76z1">
    <w:name w:val="WW8Num76z1"/>
    <w:rsid w:val="002B6B92"/>
    <w:rPr>
      <w:rFonts w:ascii="Courier New" w:hAnsi="Courier New" w:cs="Courier New" w:hint="default"/>
    </w:rPr>
  </w:style>
  <w:style w:type="character" w:customStyle="1" w:styleId="WW8Num76z3">
    <w:name w:val="WW8Num76z3"/>
    <w:rsid w:val="002B6B92"/>
    <w:rPr>
      <w:rFonts w:ascii="Symbol" w:hAnsi="Symbol" w:cs="Symbol" w:hint="default"/>
    </w:rPr>
  </w:style>
  <w:style w:type="character" w:customStyle="1" w:styleId="WW8Num77z0">
    <w:name w:val="WW8Num77z0"/>
    <w:rsid w:val="002B6B92"/>
    <w:rPr>
      <w:rFonts w:ascii="Symbol" w:hAnsi="Symbol" w:cs="Symbol" w:hint="default"/>
    </w:rPr>
  </w:style>
  <w:style w:type="character" w:customStyle="1" w:styleId="WW8Num77z1">
    <w:name w:val="WW8Num77z1"/>
    <w:rsid w:val="002B6B92"/>
    <w:rPr>
      <w:rFonts w:ascii="Courier New" w:hAnsi="Courier New" w:cs="Courier New" w:hint="default"/>
    </w:rPr>
  </w:style>
  <w:style w:type="character" w:customStyle="1" w:styleId="WW8Num77z2">
    <w:name w:val="WW8Num77z2"/>
    <w:rsid w:val="002B6B92"/>
    <w:rPr>
      <w:rFonts w:ascii="Wingdings" w:hAnsi="Wingdings" w:cs="Wingdings" w:hint="default"/>
    </w:rPr>
  </w:style>
  <w:style w:type="character" w:customStyle="1" w:styleId="WW8Num78z0">
    <w:name w:val="WW8Num78z0"/>
    <w:rsid w:val="002B6B92"/>
  </w:style>
  <w:style w:type="character" w:customStyle="1" w:styleId="WW8Num78z1">
    <w:name w:val="WW8Num78z1"/>
    <w:rsid w:val="002B6B92"/>
  </w:style>
  <w:style w:type="character" w:customStyle="1" w:styleId="WW8Num78z2">
    <w:name w:val="WW8Num78z2"/>
    <w:rsid w:val="002B6B92"/>
  </w:style>
  <w:style w:type="character" w:customStyle="1" w:styleId="WW8Num78z3">
    <w:name w:val="WW8Num78z3"/>
    <w:rsid w:val="002B6B92"/>
  </w:style>
  <w:style w:type="character" w:customStyle="1" w:styleId="WW8Num78z4">
    <w:name w:val="WW8Num78z4"/>
    <w:rsid w:val="002B6B92"/>
  </w:style>
  <w:style w:type="character" w:customStyle="1" w:styleId="WW8Num78z5">
    <w:name w:val="WW8Num78z5"/>
    <w:rsid w:val="002B6B92"/>
  </w:style>
  <w:style w:type="character" w:customStyle="1" w:styleId="WW8Num78z6">
    <w:name w:val="WW8Num78z6"/>
    <w:rsid w:val="002B6B92"/>
  </w:style>
  <w:style w:type="character" w:customStyle="1" w:styleId="WW8Num78z7">
    <w:name w:val="WW8Num78z7"/>
    <w:rsid w:val="002B6B92"/>
  </w:style>
  <w:style w:type="character" w:customStyle="1" w:styleId="WW8Num78z8">
    <w:name w:val="WW8Num78z8"/>
    <w:rsid w:val="002B6B92"/>
  </w:style>
  <w:style w:type="character" w:customStyle="1" w:styleId="WW8Num79z0">
    <w:name w:val="WW8Num79z0"/>
    <w:rsid w:val="002B6B92"/>
  </w:style>
  <w:style w:type="character" w:customStyle="1" w:styleId="WW8Num79z1">
    <w:name w:val="WW8Num79z1"/>
    <w:rsid w:val="002B6B92"/>
  </w:style>
  <w:style w:type="character" w:customStyle="1" w:styleId="WW8Num79z2">
    <w:name w:val="WW8Num79z2"/>
    <w:rsid w:val="002B6B92"/>
  </w:style>
  <w:style w:type="character" w:customStyle="1" w:styleId="WW8Num79z3">
    <w:name w:val="WW8Num79z3"/>
    <w:rsid w:val="002B6B92"/>
  </w:style>
  <w:style w:type="character" w:customStyle="1" w:styleId="WW8Num79z4">
    <w:name w:val="WW8Num79z4"/>
    <w:rsid w:val="002B6B92"/>
  </w:style>
  <w:style w:type="character" w:customStyle="1" w:styleId="WW8Num79z5">
    <w:name w:val="WW8Num79z5"/>
    <w:rsid w:val="002B6B92"/>
  </w:style>
  <w:style w:type="character" w:customStyle="1" w:styleId="WW8Num79z6">
    <w:name w:val="WW8Num79z6"/>
    <w:rsid w:val="002B6B92"/>
  </w:style>
  <w:style w:type="character" w:customStyle="1" w:styleId="WW8Num79z7">
    <w:name w:val="WW8Num79z7"/>
    <w:rsid w:val="002B6B92"/>
  </w:style>
  <w:style w:type="character" w:customStyle="1" w:styleId="WW8Num79z8">
    <w:name w:val="WW8Num79z8"/>
    <w:rsid w:val="002B6B92"/>
  </w:style>
  <w:style w:type="character" w:customStyle="1" w:styleId="WW8Num80z0">
    <w:name w:val="WW8Num8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80z1">
    <w:name w:val="WW8Num80z1"/>
    <w:rsid w:val="002B6B92"/>
    <w:rPr>
      <w:rFonts w:ascii="Courier New" w:hAnsi="Courier New" w:cs="Courier New" w:hint="default"/>
    </w:rPr>
  </w:style>
  <w:style w:type="character" w:customStyle="1" w:styleId="WW8Num80z2">
    <w:name w:val="WW8Num80z2"/>
    <w:rsid w:val="002B6B92"/>
    <w:rPr>
      <w:rFonts w:ascii="Wingdings" w:hAnsi="Wingdings" w:cs="Wingdings" w:hint="default"/>
    </w:rPr>
  </w:style>
  <w:style w:type="character" w:customStyle="1" w:styleId="WW8Num80z3">
    <w:name w:val="WW8Num80z3"/>
    <w:rsid w:val="002B6B92"/>
    <w:rPr>
      <w:rFonts w:ascii="Symbol" w:hAnsi="Symbol" w:cs="Symbol" w:hint="default"/>
    </w:rPr>
  </w:style>
  <w:style w:type="character" w:customStyle="1" w:styleId="WW8Num81z0">
    <w:name w:val="WW8Num81z0"/>
    <w:rsid w:val="002B6B92"/>
  </w:style>
  <w:style w:type="character" w:customStyle="1" w:styleId="WW8Num81z1">
    <w:name w:val="WW8Num81z1"/>
    <w:rsid w:val="002B6B92"/>
  </w:style>
  <w:style w:type="character" w:customStyle="1" w:styleId="WW8Num81z2">
    <w:name w:val="WW8Num81z2"/>
    <w:rsid w:val="002B6B92"/>
  </w:style>
  <w:style w:type="character" w:customStyle="1" w:styleId="WW8Num81z3">
    <w:name w:val="WW8Num81z3"/>
    <w:rsid w:val="002B6B92"/>
  </w:style>
  <w:style w:type="character" w:customStyle="1" w:styleId="WW8Num81z4">
    <w:name w:val="WW8Num81z4"/>
    <w:rsid w:val="002B6B92"/>
  </w:style>
  <w:style w:type="character" w:customStyle="1" w:styleId="WW8Num81z5">
    <w:name w:val="WW8Num81z5"/>
    <w:rsid w:val="002B6B92"/>
  </w:style>
  <w:style w:type="character" w:customStyle="1" w:styleId="WW8Num81z6">
    <w:name w:val="WW8Num81z6"/>
    <w:rsid w:val="002B6B92"/>
  </w:style>
  <w:style w:type="character" w:customStyle="1" w:styleId="WW8Num81z7">
    <w:name w:val="WW8Num81z7"/>
    <w:rsid w:val="002B6B92"/>
  </w:style>
  <w:style w:type="character" w:customStyle="1" w:styleId="WW8Num81z8">
    <w:name w:val="WW8Num81z8"/>
    <w:rsid w:val="002B6B92"/>
  </w:style>
  <w:style w:type="character" w:customStyle="1" w:styleId="WW8Num82z0">
    <w:name w:val="WW8Num82z0"/>
    <w:rsid w:val="002B6B92"/>
    <w:rPr>
      <w:rFonts w:ascii="Arial" w:eastAsia="Times New Roman" w:hAnsi="Arial" w:cs="Arial" w:hint="default"/>
    </w:rPr>
  </w:style>
  <w:style w:type="character" w:customStyle="1" w:styleId="WW8Num82z1">
    <w:name w:val="WW8Num82z1"/>
    <w:rsid w:val="002B6B92"/>
    <w:rPr>
      <w:rFonts w:ascii="Courier New" w:hAnsi="Courier New" w:cs="Courier New" w:hint="default"/>
    </w:rPr>
  </w:style>
  <w:style w:type="character" w:customStyle="1" w:styleId="WW8Num82z2">
    <w:name w:val="WW8Num82z2"/>
    <w:rsid w:val="002B6B92"/>
    <w:rPr>
      <w:rFonts w:ascii="Wingdings" w:hAnsi="Wingdings" w:cs="Wingdings" w:hint="default"/>
    </w:rPr>
  </w:style>
  <w:style w:type="character" w:customStyle="1" w:styleId="WW8Num82z3">
    <w:name w:val="WW8Num82z3"/>
    <w:rsid w:val="002B6B92"/>
    <w:rPr>
      <w:rFonts w:ascii="Symbol" w:hAnsi="Symbol" w:cs="Symbol" w:hint="default"/>
    </w:rPr>
  </w:style>
  <w:style w:type="character" w:customStyle="1" w:styleId="FooterChar">
    <w:name w:val="Footer Char"/>
    <w:uiPriority w:val="99"/>
    <w:rsid w:val="002B6B92"/>
    <w:rPr>
      <w:sz w:val="24"/>
      <w:szCs w:val="24"/>
      <w:lang w:val="en-US" w:bidi="ar-SA"/>
    </w:rPr>
  </w:style>
  <w:style w:type="character" w:customStyle="1" w:styleId="CharChar2">
    <w:name w:val="Char Char2"/>
    <w:rsid w:val="002B6B92"/>
    <w:rPr>
      <w:rFonts w:ascii="CG Times (W1)" w:hAnsi="CG Times (W1)" w:cs="CG Times (W1)"/>
      <w:bCs/>
      <w:lang w:val="en-AU" w:bidi="ar-SA"/>
    </w:rPr>
  </w:style>
  <w:style w:type="character" w:styleId="Strong">
    <w:name w:val="Strong"/>
    <w:qFormat/>
    <w:rsid w:val="002B6B92"/>
    <w:rPr>
      <w:b/>
      <w:bCs/>
    </w:rPr>
  </w:style>
  <w:style w:type="character" w:customStyle="1" w:styleId="Bullets">
    <w:name w:val="Bullets"/>
    <w:rsid w:val="002B6B92"/>
    <w:rPr>
      <w:rFonts w:ascii="OpenSymbol" w:eastAsia="OpenSymbol" w:hAnsi="OpenSymbol" w:cs="OpenSymbol"/>
      <w:color w:val="000000"/>
    </w:rPr>
  </w:style>
  <w:style w:type="character" w:customStyle="1" w:styleId="kurziv">
    <w:name w:val="kurziv"/>
    <w:basedOn w:val="DefaultParagraphFont"/>
    <w:rsid w:val="002B6B92"/>
  </w:style>
  <w:style w:type="character" w:customStyle="1" w:styleId="apple-converted-space">
    <w:name w:val="apple-converted-space"/>
    <w:basedOn w:val="DefaultParagraphFont"/>
    <w:rsid w:val="002B6B92"/>
  </w:style>
  <w:style w:type="character" w:customStyle="1" w:styleId="WW8Num105z0">
    <w:name w:val="WW8Num105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05z1">
    <w:name w:val="WW8Num105z1"/>
    <w:rsid w:val="002B6B92"/>
    <w:rPr>
      <w:rFonts w:ascii="OpenSymbol" w:hAnsi="OpenSymbol" w:cs="OpenSymbol"/>
    </w:rPr>
  </w:style>
  <w:style w:type="character" w:customStyle="1" w:styleId="WW8Num106z0">
    <w:name w:val="WW8Num10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06z1">
    <w:name w:val="WW8Num106z1"/>
    <w:rsid w:val="002B6B92"/>
    <w:rPr>
      <w:rFonts w:ascii="OpenSymbol" w:hAnsi="OpenSymbol" w:cs="OpenSymbol"/>
    </w:rPr>
  </w:style>
  <w:style w:type="character" w:customStyle="1" w:styleId="WW8Num107z0">
    <w:name w:val="WW8Num107z0"/>
    <w:rsid w:val="002B6B92"/>
    <w:rPr>
      <w:rFonts w:ascii="Symbol" w:hAnsi="Symbol" w:cs="OpenSymbol"/>
      <w:color w:val="000000"/>
    </w:rPr>
  </w:style>
  <w:style w:type="character" w:customStyle="1" w:styleId="WW8Num107z1">
    <w:name w:val="WW8Num107z1"/>
    <w:rsid w:val="002B6B92"/>
    <w:rPr>
      <w:rFonts w:ascii="OpenSymbol" w:hAnsi="OpenSymbol" w:cs="OpenSymbol"/>
    </w:rPr>
  </w:style>
  <w:style w:type="character" w:customStyle="1" w:styleId="WW8Num108z0">
    <w:name w:val="WW8Num108z0"/>
    <w:rsid w:val="002B6B92"/>
    <w:rPr>
      <w:rFonts w:ascii="Symbol" w:hAnsi="Symbol" w:cs="OpenSymbol"/>
    </w:rPr>
  </w:style>
  <w:style w:type="character" w:customStyle="1" w:styleId="WW8Num108z1">
    <w:name w:val="WW8Num108z1"/>
    <w:rsid w:val="002B6B92"/>
    <w:rPr>
      <w:rFonts w:ascii="OpenSymbol" w:hAnsi="OpenSymbol" w:cs="OpenSymbol"/>
    </w:rPr>
  </w:style>
  <w:style w:type="character" w:customStyle="1" w:styleId="WW8Num120z0">
    <w:name w:val="WW8Num120z0"/>
    <w:rsid w:val="002B6B92"/>
    <w:rPr>
      <w:rFonts w:ascii="Symbol" w:hAnsi="Symbol" w:cs="OpenSymbol"/>
      <w:color w:val="000000"/>
    </w:rPr>
  </w:style>
  <w:style w:type="character" w:customStyle="1" w:styleId="WW8Num120z1">
    <w:name w:val="WW8Num120z1"/>
    <w:rsid w:val="002B6B92"/>
    <w:rPr>
      <w:rFonts w:ascii="OpenSymbol" w:hAnsi="OpenSymbol" w:cs="OpenSymbol"/>
      <w:color w:val="FF3333"/>
    </w:rPr>
  </w:style>
  <w:style w:type="character" w:customStyle="1" w:styleId="WW8Num118z0">
    <w:name w:val="WW8Num118z0"/>
    <w:rsid w:val="002B6B92"/>
    <w:rPr>
      <w:rFonts w:ascii="Symbol" w:hAnsi="Symbol" w:cs="OpenSymbol"/>
      <w:color w:val="FF3333"/>
    </w:rPr>
  </w:style>
  <w:style w:type="character" w:customStyle="1" w:styleId="WW8Num118z1">
    <w:name w:val="WW8Num118z1"/>
    <w:rsid w:val="002B6B92"/>
    <w:rPr>
      <w:rFonts w:ascii="OpenSymbol" w:hAnsi="OpenSymbol" w:cs="OpenSymbol"/>
      <w:color w:val="FF3333"/>
    </w:rPr>
  </w:style>
  <w:style w:type="character" w:customStyle="1" w:styleId="WW8Num88z0">
    <w:name w:val="WW8Num88z0"/>
    <w:rsid w:val="002B6B92"/>
    <w:rPr>
      <w:rFonts w:ascii="Symbol" w:hAnsi="Symbol" w:cs="OpenSymbol"/>
      <w:color w:val="000000"/>
    </w:rPr>
  </w:style>
  <w:style w:type="character" w:customStyle="1" w:styleId="WW8Num88z1">
    <w:name w:val="WW8Num88z1"/>
    <w:rsid w:val="002B6B92"/>
    <w:rPr>
      <w:rFonts w:ascii="OpenSymbol" w:hAnsi="OpenSymbol" w:cs="OpenSymbol"/>
    </w:rPr>
  </w:style>
  <w:style w:type="character" w:customStyle="1" w:styleId="WW8Num119z0">
    <w:name w:val="WW8Num119z0"/>
    <w:rsid w:val="002B6B92"/>
    <w:rPr>
      <w:rFonts w:ascii="Symbol" w:hAnsi="Symbol" w:cs="OpenSymbol"/>
      <w:color w:val="000000"/>
      <w:sz w:val="24"/>
    </w:rPr>
  </w:style>
  <w:style w:type="character" w:customStyle="1" w:styleId="BodyText2Char">
    <w:name w:val="Body Text 2 Char"/>
    <w:rsid w:val="002B6B92"/>
    <w:rPr>
      <w:rFonts w:ascii="Arial" w:hAnsi="Arial" w:cs="Arial"/>
    </w:rPr>
  </w:style>
  <w:style w:type="character" w:customStyle="1" w:styleId="Heading8Char">
    <w:name w:val="Heading 8 Char"/>
    <w:rsid w:val="002B6B9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rsid w:val="002B6B92"/>
    <w:rPr>
      <w:rFonts w:ascii="FuturSans_PP" w:hAnsi="FuturSans_PP" w:cs="FuturSans_PP"/>
      <w:sz w:val="28"/>
      <w:szCs w:val="24"/>
      <w:lang w:val="de-DE"/>
    </w:rPr>
  </w:style>
  <w:style w:type="character" w:customStyle="1" w:styleId="BodyTextChar">
    <w:name w:val="Body Text Char"/>
    <w:rsid w:val="002B6B92"/>
    <w:rPr>
      <w:rFonts w:ascii="Arial" w:hAnsi="Arial" w:cs="Arial"/>
      <w:lang w:val="hr-HR"/>
    </w:rPr>
  </w:style>
  <w:style w:type="character" w:customStyle="1" w:styleId="BalloonTextChar">
    <w:name w:val="Balloon Text Char"/>
    <w:rsid w:val="002B6B9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sid w:val="002B6B92"/>
    <w:rPr>
      <w:rFonts w:ascii="Arial" w:hAnsi="Arial" w:cs="Arial"/>
      <w:sz w:val="28"/>
      <w:lang w:val="en-US" w:eastAsia="zh-CN"/>
    </w:rPr>
  </w:style>
  <w:style w:type="character" w:customStyle="1" w:styleId="HeaderChar">
    <w:name w:val="Header Char"/>
    <w:rsid w:val="002B6B92"/>
    <w:rPr>
      <w:rFonts w:ascii="Arial" w:hAnsi="Arial" w:cs="Arial"/>
    </w:rPr>
  </w:style>
  <w:style w:type="character" w:customStyle="1" w:styleId="WW8NumSt3z0">
    <w:name w:val="WW8NumSt3z0"/>
    <w:rsid w:val="002B6B92"/>
    <w:rPr>
      <w:rFonts w:ascii="Arial" w:hAnsi="Arial" w:cs="Arial"/>
    </w:rPr>
  </w:style>
  <w:style w:type="character" w:customStyle="1" w:styleId="WW8NumSt2z0">
    <w:name w:val="WW8NumSt2z0"/>
    <w:rsid w:val="002B6B92"/>
    <w:rPr>
      <w:rFonts w:ascii="Arial" w:hAnsi="Arial" w:cs="Arial"/>
    </w:rPr>
  </w:style>
  <w:style w:type="character" w:customStyle="1" w:styleId="WW8NumSt1z0">
    <w:name w:val="WW8NumSt1z0"/>
    <w:rsid w:val="002B6B92"/>
    <w:rPr>
      <w:rFonts w:ascii="Arial" w:hAnsi="Arial" w:cs="Arial"/>
      <w:sz w:val="24"/>
      <w:szCs w:val="24"/>
    </w:rPr>
  </w:style>
  <w:style w:type="character" w:customStyle="1" w:styleId="WW8Num20z3">
    <w:name w:val="WW8Num20z3"/>
    <w:rsid w:val="002B6B92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2B6B9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List">
    <w:name w:val="List"/>
    <w:basedOn w:val="BodyText"/>
    <w:rsid w:val="002B6B92"/>
    <w:pPr>
      <w:suppressAutoHyphens/>
    </w:pPr>
    <w:rPr>
      <w:rFonts w:cs="Mangal"/>
      <w:bCs w:val="0"/>
      <w:snapToGrid/>
      <w:kern w:val="1"/>
      <w:lang w:eastAsia="zh-CN"/>
    </w:rPr>
  </w:style>
  <w:style w:type="paragraph" w:customStyle="1" w:styleId="Index">
    <w:name w:val="Index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Tijeloteksta2">
    <w:name w:val="Tijelo teksta2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clanak">
    <w:name w:val="clanak"/>
    <w:basedOn w:val="Default"/>
    <w:next w:val="Default"/>
    <w:rsid w:val="002B6B92"/>
    <w:pPr>
      <w:suppressAutoHyphens/>
      <w:autoSpaceDN/>
      <w:adjustRightInd/>
      <w:spacing w:before="160" w:after="60"/>
    </w:pPr>
    <w:rPr>
      <w:rFonts w:cs="Times New Roman"/>
      <w:color w:val="auto"/>
      <w:kern w:val="1"/>
      <w:lang w:eastAsia="zh-CN"/>
    </w:rPr>
  </w:style>
  <w:style w:type="paragraph" w:customStyle="1" w:styleId="Naslov1">
    <w:name w:val="Naslov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31">
    <w:name w:val="Naslov 3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Naslov41">
    <w:name w:val="Naslov 4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icaslika1">
    <w:name w:val="Tablica slika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ijeloteksta21">
    <w:name w:val="Tijelo teksta 2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-98-2">
    <w:name w:val="T-9/8-2"/>
    <w:basedOn w:val="Default"/>
    <w:next w:val="Default"/>
    <w:uiPriority w:val="99"/>
    <w:rsid w:val="002B6B92"/>
    <w:pPr>
      <w:suppressAutoHyphens/>
      <w:autoSpaceDN/>
      <w:adjustRightInd/>
      <w:spacing w:after="43"/>
    </w:pPr>
    <w:rPr>
      <w:rFonts w:cs="Times New Roman"/>
      <w:color w:val="auto"/>
      <w:kern w:val="1"/>
      <w:lang w:eastAsia="zh-CN"/>
    </w:rPr>
  </w:style>
  <w:style w:type="paragraph" w:customStyle="1" w:styleId="Clanak0">
    <w:name w:val="Clanak"/>
    <w:basedOn w:val="Default"/>
    <w:next w:val="Default"/>
    <w:rsid w:val="002B6B92"/>
    <w:pPr>
      <w:suppressAutoHyphens/>
      <w:autoSpaceDN/>
      <w:adjustRightInd/>
      <w:spacing w:before="86" w:after="43"/>
    </w:pPr>
    <w:rPr>
      <w:rFonts w:cs="Times New Roman"/>
      <w:color w:val="auto"/>
      <w:kern w:val="1"/>
      <w:lang w:eastAsia="zh-CN"/>
    </w:rPr>
  </w:style>
  <w:style w:type="paragraph" w:customStyle="1" w:styleId="Tijeloteksta1">
    <w:name w:val="Tijelo teksta1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Naslov71">
    <w:name w:val="Naslov 7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Tekstfusnote1">
    <w:name w:val="Tekst fusnot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11">
    <w:name w:val="Naslov 1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Heading4alternative">
    <w:name w:val="Heading 4 alternative"/>
    <w:basedOn w:val="Default"/>
    <w:next w:val="Default"/>
    <w:rsid w:val="002B6B92"/>
    <w:pPr>
      <w:suppressAutoHyphens/>
      <w:autoSpaceDN/>
      <w:adjustRightInd/>
      <w:spacing w:before="80" w:after="60"/>
    </w:pPr>
    <w:rPr>
      <w:rFonts w:cs="Times New Roman"/>
      <w:color w:val="auto"/>
      <w:kern w:val="1"/>
      <w:lang w:eastAsia="zh-CN"/>
    </w:rPr>
  </w:style>
  <w:style w:type="paragraph" w:customStyle="1" w:styleId="lanak0">
    <w:name w:val="Èlanak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ormal-odredbe">
    <w:name w:val="Normal - odredbe"/>
    <w:basedOn w:val="Default"/>
    <w:next w:val="Default"/>
    <w:rsid w:val="002B6B92"/>
    <w:pPr>
      <w:suppressAutoHyphens/>
      <w:autoSpaceDN/>
      <w:adjustRightInd/>
      <w:spacing w:after="80"/>
    </w:pPr>
    <w:rPr>
      <w:rFonts w:cs="Times New Roman"/>
      <w:color w:val="auto"/>
      <w:kern w:val="1"/>
      <w:lang w:eastAsia="zh-CN"/>
    </w:rPr>
  </w:style>
  <w:style w:type="paragraph" w:customStyle="1" w:styleId="Podnoje1">
    <w:name w:val="Podnožj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eContents">
    <w:name w:val="Table Contents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2B6B9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6B9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5">
    <w:name w:val="Body Text 25"/>
    <w:basedOn w:val="Normal"/>
    <w:rsid w:val="002B6B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">
    <w:name w:val="Tekst"/>
    <w:basedOn w:val="BodyText"/>
    <w:rsid w:val="002B6B92"/>
    <w:pPr>
      <w:widowControl/>
      <w:suppressAutoHyphens/>
      <w:spacing w:after="0" w:line="300" w:lineRule="exact"/>
    </w:pPr>
    <w:rPr>
      <w:rFonts w:ascii="Trebuchet MS" w:hAnsi="Trebuchet MS" w:cs="Trebuchet MS"/>
      <w:bCs w:val="0"/>
      <w:snapToGrid/>
      <w:kern w:val="1"/>
      <w:sz w:val="20"/>
      <w:lang w:eastAsia="zh-CN"/>
    </w:rPr>
  </w:style>
  <w:style w:type="paragraph" w:customStyle="1" w:styleId="BodyTextuvlaka2uvlaka3">
    <w:name w:val="Body Text.uvlaka 2.uvlaka 3"/>
    <w:basedOn w:val="Normal"/>
    <w:rsid w:val="002B6B92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2B6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2B6B9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Reetkatablice7">
    <w:name w:val="Rešetka tablice7"/>
    <w:basedOn w:val="TableNormal"/>
    <w:next w:val="TableGrid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TableNormal"/>
    <w:next w:val="TableGrid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0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2">
    <w:name w:val="List Table 4 - Accent 22"/>
    <w:basedOn w:val="TableNormal"/>
    <w:uiPriority w:val="49"/>
    <w:rsid w:val="00A05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1">
    <w:name w:val="List Table 4 - Accent 221"/>
    <w:basedOn w:val="TableNormal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2">
    <w:name w:val="List Table 4 - Accent 222"/>
    <w:basedOn w:val="TableNormal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x466490">
    <w:name w:val="box_466490"/>
    <w:basedOn w:val="Normal"/>
    <w:rsid w:val="0050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DefaultParagraphFont"/>
    <w:rsid w:val="00505B18"/>
  </w:style>
  <w:style w:type="paragraph" w:customStyle="1" w:styleId="msonormal0">
    <w:name w:val="msonormal"/>
    <w:basedOn w:val="Normal"/>
    <w:rsid w:val="00A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semiHidden/>
    <w:unhideWhenUsed/>
    <w:rsid w:val="00BD0625"/>
  </w:style>
  <w:style w:type="numbering" w:customStyle="1" w:styleId="Bezpopisa11">
    <w:name w:val="Bez popisa11"/>
    <w:next w:val="NoList"/>
    <w:uiPriority w:val="99"/>
    <w:semiHidden/>
    <w:unhideWhenUsed/>
    <w:rsid w:val="00BD0625"/>
  </w:style>
  <w:style w:type="numbering" w:customStyle="1" w:styleId="Bezpopisa2">
    <w:name w:val="Bez popisa2"/>
    <w:next w:val="NoList"/>
    <w:uiPriority w:val="99"/>
    <w:semiHidden/>
    <w:unhideWhenUsed/>
    <w:rsid w:val="00BD0625"/>
  </w:style>
  <w:style w:type="numbering" w:customStyle="1" w:styleId="Bezpopisa111">
    <w:name w:val="Bez popisa111"/>
    <w:next w:val="NoList"/>
    <w:uiPriority w:val="99"/>
    <w:semiHidden/>
    <w:unhideWhenUsed/>
    <w:rsid w:val="00BD0625"/>
  </w:style>
  <w:style w:type="numbering" w:customStyle="1" w:styleId="NoList1">
    <w:name w:val="No List1"/>
    <w:next w:val="NoList"/>
    <w:uiPriority w:val="99"/>
    <w:semiHidden/>
    <w:unhideWhenUsed/>
    <w:rsid w:val="00BD0625"/>
  </w:style>
  <w:style w:type="numbering" w:customStyle="1" w:styleId="Bezpopisa3">
    <w:name w:val="Bez popisa3"/>
    <w:next w:val="NoList"/>
    <w:uiPriority w:val="99"/>
    <w:semiHidden/>
    <w:unhideWhenUsed/>
    <w:rsid w:val="00BD0625"/>
  </w:style>
  <w:style w:type="numbering" w:customStyle="1" w:styleId="Bezpopisa4">
    <w:name w:val="Bez popisa4"/>
    <w:next w:val="NoList"/>
    <w:uiPriority w:val="99"/>
    <w:semiHidden/>
    <w:unhideWhenUsed/>
    <w:rsid w:val="00BD0625"/>
  </w:style>
  <w:style w:type="numbering" w:customStyle="1" w:styleId="Bezpopisa5">
    <w:name w:val="Bez popisa5"/>
    <w:next w:val="NoList"/>
    <w:uiPriority w:val="99"/>
    <w:semiHidden/>
    <w:unhideWhenUsed/>
    <w:rsid w:val="00BD0625"/>
  </w:style>
  <w:style w:type="numbering" w:customStyle="1" w:styleId="Bezpopisa6">
    <w:name w:val="Bez popisa6"/>
    <w:next w:val="NoList"/>
    <w:uiPriority w:val="99"/>
    <w:semiHidden/>
    <w:unhideWhenUsed/>
    <w:rsid w:val="00BD0625"/>
  </w:style>
  <w:style w:type="numbering" w:customStyle="1" w:styleId="Style11">
    <w:name w:val="Style11"/>
    <w:basedOn w:val="NoList"/>
    <w:rsid w:val="00BD0625"/>
  </w:style>
  <w:style w:type="numbering" w:customStyle="1" w:styleId="Style21">
    <w:name w:val="Style21"/>
    <w:basedOn w:val="NoList"/>
    <w:rsid w:val="00BD0625"/>
  </w:style>
  <w:style w:type="numbering" w:customStyle="1" w:styleId="Bezpopisa7">
    <w:name w:val="Bez popisa7"/>
    <w:next w:val="NoList"/>
    <w:uiPriority w:val="99"/>
    <w:semiHidden/>
    <w:unhideWhenUsed/>
    <w:rsid w:val="00BD0625"/>
  </w:style>
  <w:style w:type="table" w:customStyle="1" w:styleId="TableGrid2">
    <w:name w:val="Table Grid2"/>
    <w:basedOn w:val="TableNormal"/>
    <w:next w:val="TableGrid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BD0625"/>
  </w:style>
  <w:style w:type="table" w:customStyle="1" w:styleId="Reetkatablice8">
    <w:name w:val="Rešetka tablice8"/>
    <w:basedOn w:val="TableNormal"/>
    <w:next w:val="TableGrid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4D"/>
  </w:style>
  <w:style w:type="paragraph" w:styleId="Heading1">
    <w:name w:val="heading 1"/>
    <w:basedOn w:val="Normal"/>
    <w:next w:val="Normal"/>
    <w:link w:val="Heading1Char"/>
    <w:uiPriority w:val="1"/>
    <w:qFormat/>
    <w:rsid w:val="009C0483"/>
    <w:pPr>
      <w:keepNext/>
      <w:spacing w:before="120" w:after="60" w:line="240" w:lineRule="auto"/>
      <w:jc w:val="center"/>
      <w:outlineLvl w:val="0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1"/>
    <w:uiPriority w:val="1"/>
    <w:qFormat/>
    <w:rsid w:val="009C0483"/>
    <w:pPr>
      <w:keepNext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C0483"/>
    <w:pPr>
      <w:keepNext/>
      <w:pBdr>
        <w:bottom w:val="single" w:sz="6" w:space="1" w:color="auto"/>
      </w:pBdr>
      <w:spacing w:before="240" w:after="60" w:line="240" w:lineRule="auto"/>
      <w:jc w:val="both"/>
      <w:outlineLvl w:val="2"/>
    </w:pPr>
    <w:rPr>
      <w:rFonts w:ascii="CG Times CE" w:eastAsia="Times New Roman" w:hAnsi="CG Times CE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9C048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C0483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C0483"/>
    <w:pPr>
      <w:keepNext/>
      <w:spacing w:after="0" w:line="240" w:lineRule="auto"/>
      <w:outlineLvl w:val="5"/>
    </w:pPr>
    <w:rPr>
      <w:rFonts w:ascii="Arial" w:eastAsia="Times New Roman" w:hAnsi="Arial" w:cs="Times New Roman"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C048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1"/>
    <w:qFormat/>
    <w:rsid w:val="009C0483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9C04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FooterChar1">
    <w:name w:val="Footer Char1"/>
    <w:basedOn w:val="DefaultParagraphFont"/>
    <w:link w:val="Footer"/>
    <w:rsid w:val="00D43C3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rsid w:val="00D43C32"/>
  </w:style>
  <w:style w:type="paragraph" w:styleId="Header">
    <w:name w:val="header"/>
    <w:basedOn w:val="Normal"/>
    <w:link w:val="HeaderChar1"/>
    <w:rsid w:val="00D43C32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HeaderChar1">
    <w:name w:val="Header Char1"/>
    <w:basedOn w:val="DefaultParagraphFont"/>
    <w:link w:val="Header"/>
    <w:rsid w:val="00D43C3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1"/>
    <w:unhideWhenUsed/>
    <w:rsid w:val="00D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4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C3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43C32"/>
    <w:pPr>
      <w:spacing w:after="0" w:line="240" w:lineRule="auto"/>
    </w:pPr>
  </w:style>
  <w:style w:type="paragraph" w:customStyle="1" w:styleId="Standard">
    <w:name w:val="Standard"/>
    <w:uiPriority w:val="99"/>
    <w:rsid w:val="00D4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4B7F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EA"/>
    <w:rPr>
      <w:color w:val="800080"/>
      <w:u w:val="single"/>
    </w:rPr>
  </w:style>
  <w:style w:type="paragraph" w:customStyle="1" w:styleId="xl65">
    <w:name w:val="xl65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xl66">
    <w:name w:val="xl66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customStyle="1" w:styleId="xl67">
    <w:name w:val="xl67"/>
    <w:basedOn w:val="Normal"/>
    <w:rsid w:val="004B7FEA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4B7FEA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4B7FEA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4B7FEA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4B7FEA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4B7F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4B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B7FEA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B7FEA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8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Heading2Char1">
    <w:name w:val="Heading 2 Char1"/>
    <w:basedOn w:val="DefaultParagraphFont"/>
    <w:link w:val="Heading2"/>
    <w:uiPriority w:val="1"/>
    <w:rsid w:val="009C0483"/>
    <w:rPr>
      <w:rFonts w:ascii="CG Times CE" w:eastAsia="Times New Roman" w:hAnsi="CG Times CE" w:cs="Times New Roman"/>
      <w:b/>
      <w:bCs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C0483"/>
    <w:rPr>
      <w:rFonts w:ascii="CG Times CE" w:eastAsia="Times New Roman" w:hAnsi="CG Times CE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048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C0483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C0483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8Char1">
    <w:name w:val="Heading 8 Char1"/>
    <w:basedOn w:val="DefaultParagraphFont"/>
    <w:link w:val="Heading8"/>
    <w:rsid w:val="009C0483"/>
    <w:rPr>
      <w:rFonts w:ascii="Arial" w:eastAsia="Times New Roman" w:hAnsi="Arial" w:cs="Times New Roman"/>
      <w:b/>
      <w:bCs/>
      <w:caps/>
      <w:sz w:val="20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9C0483"/>
    <w:rPr>
      <w:rFonts w:ascii="Cambria" w:eastAsia="Times New Roman" w:hAnsi="Cambria" w:cs="Times New Roman"/>
      <w:bCs/>
      <w:i/>
      <w:iCs/>
      <w:color w:val="404040"/>
      <w:sz w:val="20"/>
      <w:szCs w:val="20"/>
    </w:rPr>
  </w:style>
  <w:style w:type="paragraph" w:customStyle="1" w:styleId="ListParagraph1">
    <w:name w:val="List Paragraph1"/>
    <w:basedOn w:val="Normal"/>
    <w:rsid w:val="009C0483"/>
    <w:pPr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rsid w:val="009C0483"/>
    <w:pPr>
      <w:widowControl w:val="0"/>
      <w:spacing w:after="0" w:line="240" w:lineRule="auto"/>
      <w:jc w:val="both"/>
    </w:pPr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9C0483"/>
    <w:rPr>
      <w:rFonts w:ascii="Arial" w:eastAsia="Times New Roman" w:hAnsi="Arial" w:cs="Times New Roman"/>
      <w:bCs/>
      <w:snapToGrid w:val="0"/>
      <w:sz w:val="20"/>
      <w:szCs w:val="20"/>
      <w:lang w:val="en-AU"/>
    </w:rPr>
  </w:style>
  <w:style w:type="paragraph" w:styleId="BodyTextIndent">
    <w:name w:val="Body Text Indent"/>
    <w:basedOn w:val="Normal"/>
    <w:link w:val="BodyTextIndentChar1"/>
    <w:rsid w:val="009C0483"/>
    <w:pPr>
      <w:numPr>
        <w:ilvl w:val="12"/>
      </w:numPr>
      <w:spacing w:after="0" w:line="240" w:lineRule="auto"/>
      <w:jc w:val="center"/>
    </w:pPr>
    <w:rPr>
      <w:rFonts w:ascii="Arial" w:eastAsia="Times New Roman" w:hAnsi="Arial" w:cs="Times New Roman"/>
      <w:bCs/>
      <w:snapToGrid w:val="0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rsid w:val="009C0483"/>
    <w:rPr>
      <w:rFonts w:ascii="Arial" w:eastAsia="Times New Roman" w:hAnsi="Arial" w:cs="Times New Roman"/>
      <w:bCs/>
      <w:snapToGrid w:val="0"/>
      <w:sz w:val="24"/>
      <w:szCs w:val="20"/>
    </w:rPr>
  </w:style>
  <w:style w:type="paragraph" w:styleId="BodyTextIndent2">
    <w:name w:val="Body Text Indent 2"/>
    <w:aliases w:val="  uvlaka 2"/>
    <w:basedOn w:val="Normal"/>
    <w:link w:val="BodyTextIndent2Char"/>
    <w:rsid w:val="009C0483"/>
    <w:pPr>
      <w:tabs>
        <w:tab w:val="left" w:pos="-1701"/>
      </w:tabs>
      <w:spacing w:after="0" w:line="240" w:lineRule="auto"/>
      <w:ind w:left="284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9C0483"/>
    <w:rPr>
      <w:rFonts w:ascii="Arial" w:eastAsia="Times New Roman" w:hAnsi="Arial" w:cs="Times New Roman"/>
      <w:bCs/>
      <w:sz w:val="24"/>
      <w:szCs w:val="24"/>
    </w:rPr>
  </w:style>
  <w:style w:type="paragraph" w:customStyle="1" w:styleId="BodyText22">
    <w:name w:val="Body Text 22"/>
    <w:basedOn w:val="Normal"/>
    <w:rsid w:val="009C0483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hr-HR"/>
    </w:rPr>
  </w:style>
  <w:style w:type="paragraph" w:styleId="BodyText">
    <w:name w:val="Body Text"/>
    <w:aliases w:val="uvlaka 21,u"/>
    <w:basedOn w:val="Normal"/>
    <w:link w:val="BodyTextChar1"/>
    <w:uiPriority w:val="1"/>
    <w:qFormat/>
    <w:rsid w:val="009C0483"/>
    <w:pPr>
      <w:widowControl w:val="0"/>
      <w:spacing w:after="120" w:line="240" w:lineRule="auto"/>
      <w:jc w:val="both"/>
    </w:pPr>
    <w:rPr>
      <w:rFonts w:ascii="HRHelvetica" w:eastAsia="Times New Roman" w:hAnsi="HRHelvetica" w:cs="Times New Roman"/>
      <w:bCs/>
      <w:snapToGrid w:val="0"/>
      <w:szCs w:val="20"/>
    </w:rPr>
  </w:style>
  <w:style w:type="character" w:customStyle="1" w:styleId="BodyTextChar1">
    <w:name w:val="Body Text Char1"/>
    <w:aliases w:val="uvlaka 21 Char,u Char"/>
    <w:basedOn w:val="DefaultParagraphFont"/>
    <w:link w:val="BodyText"/>
    <w:uiPriority w:val="1"/>
    <w:rsid w:val="009C0483"/>
    <w:rPr>
      <w:rFonts w:ascii="HRHelvetica" w:eastAsia="Times New Roman" w:hAnsi="HRHelvetica" w:cs="Times New Roman"/>
      <w:bCs/>
      <w:snapToGrid w:val="0"/>
      <w:szCs w:val="20"/>
    </w:rPr>
  </w:style>
  <w:style w:type="paragraph" w:customStyle="1" w:styleId="GRAFICKEOZNAKE">
    <w:name w:val="GRAFICKE OZNAKE"/>
    <w:basedOn w:val="Normal"/>
    <w:rsid w:val="009C0483"/>
    <w:pPr>
      <w:numPr>
        <w:numId w:val="1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9C04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0483"/>
    <w:rPr>
      <w:rFonts w:ascii="Courier New" w:eastAsia="Times New Roman" w:hAnsi="Courier New" w:cs="Times New Roman"/>
      <w:sz w:val="20"/>
      <w:szCs w:val="20"/>
    </w:rPr>
  </w:style>
  <w:style w:type="paragraph" w:customStyle="1" w:styleId="STIL2">
    <w:name w:val="STIL_2"/>
    <w:basedOn w:val="Normal"/>
    <w:rsid w:val="009C0483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en-GB"/>
    </w:rPr>
  </w:style>
  <w:style w:type="paragraph" w:styleId="BodyTextIndent3">
    <w:name w:val="Body Text Indent 3"/>
    <w:aliases w:val=" uvlaka 3,uvlaka 2,uvlaka 3,uvlaka 31"/>
    <w:basedOn w:val="Normal"/>
    <w:link w:val="BodyTextIndent3Char"/>
    <w:rsid w:val="009C0483"/>
    <w:pPr>
      <w:spacing w:after="120" w:line="240" w:lineRule="auto"/>
      <w:ind w:left="283"/>
      <w:jc w:val="both"/>
    </w:pPr>
    <w:rPr>
      <w:rFonts w:ascii="Arial" w:eastAsia="Times New Roman" w:hAnsi="Arial" w:cs="Times New Roman"/>
      <w:bCs/>
      <w:sz w:val="16"/>
      <w:szCs w:val="16"/>
    </w:rPr>
  </w:style>
  <w:style w:type="character" w:customStyle="1" w:styleId="BodyTextIndent3Char">
    <w:name w:val="Body Text Indent 3 Char"/>
    <w:aliases w:val=" uvlaka 3 Char,uvlaka 2 Char,uvlaka 3 Char,uvlaka 31 Char"/>
    <w:basedOn w:val="DefaultParagraphFont"/>
    <w:link w:val="BodyTextIndent3"/>
    <w:rsid w:val="009C0483"/>
    <w:rPr>
      <w:rFonts w:ascii="Arial" w:eastAsia="Times New Roman" w:hAnsi="Arial" w:cs="Times New Roman"/>
      <w:bCs/>
      <w:sz w:val="16"/>
      <w:szCs w:val="16"/>
    </w:rPr>
  </w:style>
  <w:style w:type="paragraph" w:customStyle="1" w:styleId="tijeloteksta">
    <w:name w:val="tijelo teksta"/>
    <w:basedOn w:val="Normal"/>
    <w:rsid w:val="009C04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brajanjeskockicamasuvlakom">
    <w:name w:val="nabrajanje s kockicama s uvlakom"/>
    <w:basedOn w:val="Normal"/>
    <w:rsid w:val="009C048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tijelotekstabezuvlake">
    <w:name w:val="tijelo teksta bez uvlake"/>
    <w:basedOn w:val="Normal"/>
    <w:link w:val="tijelotekstabezuvlakeChar"/>
    <w:rsid w:val="009C0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lanak">
    <w:name w:val="Članak"/>
    <w:basedOn w:val="Normal"/>
    <w:rsid w:val="009C0483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paragraph" w:customStyle="1" w:styleId="tijelotekstasnabrajanjima1">
    <w:name w:val="tijelo teksta s nabrajanjima 1"/>
    <w:basedOn w:val="tijeloteksta"/>
    <w:rsid w:val="009C0483"/>
    <w:pPr>
      <w:ind w:left="397" w:hanging="397"/>
    </w:pPr>
  </w:style>
  <w:style w:type="paragraph" w:customStyle="1" w:styleId="nabrajanje0">
    <w:name w:val="nabrajanje 0"/>
    <w:aliases w:val="7 uvlaka kocka"/>
    <w:basedOn w:val="tijelotekstasnabrajanjima1"/>
    <w:rsid w:val="009C0483"/>
    <w:pPr>
      <w:numPr>
        <w:numId w:val="4"/>
      </w:numPr>
    </w:pPr>
  </w:style>
  <w:style w:type="paragraph" w:styleId="BodyText3">
    <w:name w:val="Body Text 3"/>
    <w:basedOn w:val="Normal"/>
    <w:link w:val="BodyText3Char"/>
    <w:rsid w:val="009C04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0483"/>
    <w:rPr>
      <w:rFonts w:ascii="Times New Roman" w:eastAsia="Times New Roman" w:hAnsi="Times New Roman" w:cs="Times New Roman"/>
      <w:sz w:val="16"/>
      <w:szCs w:val="16"/>
    </w:rPr>
  </w:style>
  <w:style w:type="table" w:customStyle="1" w:styleId="Reetkatablice1">
    <w:name w:val="Rešetka tablice1"/>
    <w:basedOn w:val="TableNormal"/>
    <w:next w:val="TableGrid"/>
    <w:uiPriority w:val="1"/>
    <w:rsid w:val="009C0483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9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etkatablice11">
    <w:name w:val="Rešetka tablice11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19"/>
    <w:qFormat/>
    <w:rsid w:val="009C0483"/>
    <w:rPr>
      <w:i/>
      <w:iCs/>
      <w:color w:val="808080"/>
    </w:rPr>
  </w:style>
  <w:style w:type="paragraph" w:customStyle="1" w:styleId="xl88">
    <w:name w:val="xl88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89">
    <w:name w:val="xl89"/>
    <w:basedOn w:val="Normal"/>
    <w:rsid w:val="009C0483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table" w:customStyle="1" w:styleId="Reetkatablice2">
    <w:name w:val="Rešetka tablice2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TableNormal"/>
    <w:next w:val="TableGrid"/>
    <w:uiPriority w:val="59"/>
    <w:rsid w:val="009C04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4D4259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Spacing1">
    <w:name w:val="No Spacing1"/>
    <w:rsid w:val="00A26BA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1"/>
    <w:unhideWhenUsed/>
    <w:rsid w:val="00D77217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D77217"/>
  </w:style>
  <w:style w:type="paragraph" w:styleId="Title">
    <w:name w:val="Title"/>
    <w:basedOn w:val="Normal"/>
    <w:link w:val="Title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D77217"/>
    <w:rPr>
      <w:rFonts w:ascii="Arial" w:eastAsia="Times New Roman" w:hAnsi="Arial" w:cs="Times New Roman"/>
      <w:b/>
      <w:sz w:val="28"/>
      <w:szCs w:val="24"/>
      <w:lang w:eastAsia="hr-HR"/>
    </w:rPr>
  </w:style>
  <w:style w:type="paragraph" w:styleId="BlockText">
    <w:name w:val="Block Text"/>
    <w:basedOn w:val="Normal"/>
    <w:semiHidden/>
    <w:rsid w:val="00D77217"/>
    <w:pPr>
      <w:spacing w:before="43" w:after="0" w:line="273" w:lineRule="exact"/>
      <w:ind w:left="360" w:right="864"/>
      <w:jc w:val="both"/>
    </w:pPr>
    <w:rPr>
      <w:rFonts w:ascii="Arial" w:eastAsia="Times New Roman" w:hAnsi="Arial" w:cs="Times New Roman"/>
      <w:bCs/>
      <w:sz w:val="24"/>
      <w:lang w:eastAsia="hr-HR"/>
    </w:rPr>
  </w:style>
  <w:style w:type="paragraph" w:customStyle="1" w:styleId="DefaultText">
    <w:name w:val="Default Text"/>
    <w:basedOn w:val="Normal"/>
    <w:rsid w:val="00D77217"/>
    <w:pPr>
      <w:widowControl w:val="0"/>
      <w:spacing w:after="300" w:line="290" w:lineRule="auto"/>
      <w:ind w:firstLine="720"/>
    </w:pPr>
    <w:rPr>
      <w:rFonts w:ascii="Nimrod" w:eastAsia="Times New Roman" w:hAnsi="Nimrod" w:cs="Times New Roman"/>
      <w:bCs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D77217"/>
    <w:pPr>
      <w:spacing w:before="14" w:after="0" w:line="240" w:lineRule="auto"/>
      <w:ind w:left="284" w:firstLine="425"/>
      <w:jc w:val="both"/>
    </w:pPr>
    <w:rPr>
      <w:rFonts w:ascii="Arial" w:eastAsia="Times New Roman" w:hAnsi="Arial" w:cs="Times New Roman"/>
      <w:b/>
      <w:sz w:val="20"/>
      <w:lang w:eastAsia="hr-HR"/>
    </w:rPr>
  </w:style>
  <w:style w:type="paragraph" w:styleId="Subtitle">
    <w:name w:val="Subtitle"/>
    <w:basedOn w:val="Normal"/>
    <w:link w:val="SubtitleChar"/>
    <w:qFormat/>
    <w:rsid w:val="00D77217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rsid w:val="00D77217"/>
    <w:rPr>
      <w:rFonts w:ascii="Arial" w:eastAsia="Times New Roman" w:hAnsi="Arial" w:cs="Times New Roman"/>
      <w:b/>
      <w:szCs w:val="24"/>
      <w:lang w:eastAsia="hr-HR"/>
    </w:rPr>
  </w:style>
  <w:style w:type="paragraph" w:customStyle="1" w:styleId="Normal-">
    <w:name w:val="Normal -"/>
    <w:basedOn w:val="Normal"/>
    <w:autoRedefine/>
    <w:rsid w:val="00D77217"/>
    <w:pPr>
      <w:widowControl w:val="0"/>
      <w:spacing w:before="120" w:after="0" w:line="240" w:lineRule="auto"/>
      <w:ind w:right="-2"/>
      <w:jc w:val="both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customStyle="1" w:styleId="Nabraj">
    <w:name w:val="Nabraj"/>
    <w:basedOn w:val="Normal"/>
    <w:rsid w:val="00D77217"/>
    <w:pPr>
      <w:spacing w:before="20"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Nabraj2">
    <w:name w:val="Nabraj2"/>
    <w:basedOn w:val="Normal"/>
    <w:rsid w:val="00D77217"/>
    <w:pPr>
      <w:tabs>
        <w:tab w:val="left" w:pos="425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paragraph" w:customStyle="1" w:styleId="BodyTextIndent2uvlaka2">
    <w:name w:val="Body Text Indent 2.uvlaka 2"/>
    <w:basedOn w:val="Normal"/>
    <w:rsid w:val="00D77217"/>
    <w:pPr>
      <w:spacing w:after="0" w:line="240" w:lineRule="auto"/>
      <w:ind w:left="426" w:hanging="426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">
    <w:name w:val="Body Text Indent 3.uvlaka 3"/>
    <w:basedOn w:val="Normal"/>
    <w:rsid w:val="00D77217"/>
    <w:pPr>
      <w:spacing w:after="0" w:line="240" w:lineRule="auto"/>
      <w:ind w:left="567" w:hanging="567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icatekst">
    <w:name w:val="Tablica tekst"/>
    <w:basedOn w:val="Normal"/>
    <w:rsid w:val="00D772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2uvlaka2uvlaka21">
    <w:name w:val="Body Text Indent 2.uvlaka 2.uvlaka 2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uvlaka3uvlaka31">
    <w:name w:val="Body Text Indent 3.uvlaka 3.uvlaka 31"/>
    <w:basedOn w:val="Normal"/>
    <w:rsid w:val="00D77217"/>
    <w:pPr>
      <w:tabs>
        <w:tab w:val="left" w:pos="283"/>
        <w:tab w:val="left" w:pos="426"/>
        <w:tab w:val="right" w:pos="8953"/>
      </w:tabs>
      <w:spacing w:after="0" w:line="240" w:lineRule="auto"/>
      <w:ind w:left="426"/>
    </w:pPr>
    <w:rPr>
      <w:rFonts w:ascii="Arial" w:eastAsia="Times New Roman" w:hAnsi="Arial" w:cs="Times New Roman"/>
      <w:szCs w:val="20"/>
    </w:rPr>
  </w:style>
  <w:style w:type="paragraph" w:customStyle="1" w:styleId="BodyTextIndent2uvlaka2uvlaka211">
    <w:name w:val="Body Text Indent 2.uvlaka 2.uvlaka 211"/>
    <w:basedOn w:val="Normal"/>
    <w:rsid w:val="00D77217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naslovodluke">
    <w:name w:val="naslov odluke"/>
    <w:basedOn w:val="BodyTextIndent"/>
    <w:rsid w:val="00D77217"/>
    <w:rPr>
      <w:rFonts w:ascii="Times New Roman" w:hAnsi="Times New Roman"/>
      <w:b/>
      <w:bCs w:val="0"/>
      <w:snapToGrid/>
      <w:sz w:val="20"/>
      <w:lang w:eastAsia="hr-HR"/>
    </w:rPr>
  </w:style>
  <w:style w:type="paragraph" w:customStyle="1" w:styleId="uvlaka0">
    <w:name w:val="uvlaka 0"/>
    <w:aliases w:val="5 kocka nabrajanje"/>
    <w:basedOn w:val="Normal"/>
    <w:rsid w:val="00D77217"/>
    <w:pPr>
      <w:numPr>
        <w:numId w:val="5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styleId="FootnoteReference">
    <w:name w:val="footnote reference"/>
    <w:semiHidden/>
    <w:rsid w:val="00D77217"/>
    <w:rPr>
      <w:vertAlign w:val="superscript"/>
    </w:rPr>
  </w:style>
  <w:style w:type="paragraph" w:customStyle="1" w:styleId="nabrajanjebold1">
    <w:name w:val="nabrajanje bold 1."/>
    <w:basedOn w:val="tijelotekstabezuvlake"/>
    <w:rsid w:val="00D77217"/>
    <w:pPr>
      <w:numPr>
        <w:numId w:val="6"/>
      </w:numPr>
    </w:pPr>
    <w:rPr>
      <w:b/>
    </w:rPr>
  </w:style>
  <w:style w:type="paragraph" w:customStyle="1" w:styleId="81nabrajanjeboldsuvlakom">
    <w:name w:val="8.1. nabrajanje bold s uvlakom"/>
    <w:basedOn w:val="Normal"/>
    <w:rsid w:val="00D772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customStyle="1" w:styleId="numeriranobezuvlake">
    <w:name w:val="numerirano bez uvlake"/>
    <w:aliases w:val="bold 1.1."/>
    <w:basedOn w:val="Normal"/>
    <w:rsid w:val="00D77217"/>
    <w:pPr>
      <w:numPr>
        <w:numId w:val="7"/>
      </w:numPr>
      <w:spacing w:after="0" w:line="240" w:lineRule="auto"/>
      <w:ind w:right="-2"/>
      <w:jc w:val="both"/>
    </w:pPr>
    <w:rPr>
      <w:rFonts w:ascii="Times New Roman" w:eastAsia="Times New Roman" w:hAnsi="Times New Roman" w:cs="Times New Roman"/>
      <w:b/>
      <w:sz w:val="20"/>
      <w:szCs w:val="24"/>
      <w:lang w:eastAsia="hr-HR"/>
    </w:rPr>
  </w:style>
  <w:style w:type="paragraph" w:styleId="ListBullet">
    <w:name w:val="List Bullet"/>
    <w:basedOn w:val="Normal"/>
    <w:autoRedefine/>
    <w:semiHidden/>
    <w:rsid w:val="00D77217"/>
    <w:pPr>
      <w:numPr>
        <w:numId w:val="8"/>
      </w:numPr>
      <w:spacing w:after="0" w:line="240" w:lineRule="auto"/>
      <w:jc w:val="both"/>
    </w:pPr>
    <w:rPr>
      <w:rFonts w:ascii="Tahoma" w:eastAsia="Times New Roman" w:hAnsi="Tahoma" w:cs="Tahoma"/>
      <w:bCs/>
      <w:sz w:val="24"/>
      <w:szCs w:val="20"/>
      <w:lang w:eastAsia="hr-HR"/>
    </w:rPr>
  </w:style>
  <w:style w:type="numbering" w:customStyle="1" w:styleId="Style1">
    <w:name w:val="Style1"/>
    <w:basedOn w:val="NoList"/>
    <w:rsid w:val="00D77217"/>
    <w:pPr>
      <w:numPr>
        <w:numId w:val="9"/>
      </w:numPr>
    </w:pPr>
  </w:style>
  <w:style w:type="numbering" w:customStyle="1" w:styleId="Style2">
    <w:name w:val="Style2"/>
    <w:basedOn w:val="NoList"/>
    <w:rsid w:val="00D77217"/>
    <w:pPr>
      <w:numPr>
        <w:numId w:val="10"/>
      </w:numPr>
    </w:pPr>
  </w:style>
  <w:style w:type="paragraph" w:customStyle="1" w:styleId="Default">
    <w:name w:val="Default"/>
    <w:rsid w:val="00D772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tijelotekstabezuvlakeChar">
    <w:name w:val="tijelo teksta bez uvlake Char"/>
    <w:link w:val="tijelotekstabezuvlake"/>
    <w:rsid w:val="00D7721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customStyle="1" w:styleId="Naslov21">
    <w:name w:val="Naslov 21"/>
    <w:basedOn w:val="Default"/>
    <w:next w:val="Default"/>
    <w:rsid w:val="00D77217"/>
    <w:rPr>
      <w:rFonts w:cs="Times New Roman"/>
      <w:color w:val="auto"/>
    </w:rPr>
  </w:style>
  <w:style w:type="table" w:customStyle="1" w:styleId="TableGrid0">
    <w:name w:val="TableGrid"/>
    <w:rsid w:val="0060247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0">
    <w:name w:val="xl9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1">
    <w:name w:val="xl9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3">
    <w:name w:val="xl9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4">
    <w:name w:val="xl9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6">
    <w:name w:val="xl9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97">
    <w:name w:val="xl9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hr-HR"/>
    </w:rPr>
  </w:style>
  <w:style w:type="paragraph" w:customStyle="1" w:styleId="xl98">
    <w:name w:val="xl9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99">
    <w:name w:val="xl9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0">
    <w:name w:val="xl100"/>
    <w:basedOn w:val="Normal"/>
    <w:rsid w:val="002A4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03">
    <w:name w:val="xl10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04">
    <w:name w:val="xl10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5">
    <w:name w:val="xl10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06">
    <w:name w:val="xl10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7">
    <w:name w:val="xl10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08">
    <w:name w:val="xl10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1">
    <w:name w:val="xl11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113">
    <w:name w:val="xl11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4">
    <w:name w:val="xl114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17">
    <w:name w:val="xl117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r-HR"/>
    </w:rPr>
  </w:style>
  <w:style w:type="paragraph" w:customStyle="1" w:styleId="xl119">
    <w:name w:val="xl119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2A45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xl125">
    <w:name w:val="xl125"/>
    <w:basedOn w:val="Normal"/>
    <w:rsid w:val="002A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126">
    <w:name w:val="xl126"/>
    <w:basedOn w:val="Normal"/>
    <w:rsid w:val="002A4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A4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8">
    <w:name w:val="xl128"/>
    <w:basedOn w:val="Normal"/>
    <w:rsid w:val="002A4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hr-HR"/>
    </w:rPr>
  </w:style>
  <w:style w:type="paragraph" w:customStyle="1" w:styleId="xl129">
    <w:name w:val="xl12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0">
    <w:name w:val="xl13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2">
    <w:name w:val="xl13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4">
    <w:name w:val="xl144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5">
    <w:name w:val="xl145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hr-HR"/>
    </w:rPr>
  </w:style>
  <w:style w:type="paragraph" w:customStyle="1" w:styleId="xl146">
    <w:name w:val="xl146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7">
    <w:name w:val="xl147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9">
    <w:name w:val="xl149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2A45E7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2A45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2A45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font5">
    <w:name w:val="font5"/>
    <w:basedOn w:val="Normal"/>
    <w:rsid w:val="00A3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hr-HR"/>
    </w:rPr>
  </w:style>
  <w:style w:type="table" w:customStyle="1" w:styleId="Reetkatablice6">
    <w:name w:val="Rešetka tablice6"/>
    <w:basedOn w:val="TableNormal"/>
    <w:next w:val="TableGrid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TableNormal"/>
    <w:next w:val="TableGrid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1">
    <w:name w:val="Rešetka tablice61"/>
    <w:basedOn w:val="TableNormal"/>
    <w:next w:val="TableGrid"/>
    <w:uiPriority w:val="59"/>
    <w:rsid w:val="0094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">
    <w:name w:val="Rešetka tablice111"/>
    <w:basedOn w:val="TableNormal"/>
    <w:next w:val="TableGrid"/>
    <w:uiPriority w:val="1"/>
    <w:rsid w:val="00946E28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">
    <w:name w:val="Rešetka tablice1111"/>
    <w:basedOn w:val="TableNormal"/>
    <w:next w:val="TableGrid"/>
    <w:uiPriority w:val="59"/>
    <w:rsid w:val="00946E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F80F1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0F1B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character" w:customStyle="1" w:styleId="WW8Num1z0">
    <w:name w:val="WW8Num1z0"/>
    <w:rsid w:val="002B6B92"/>
  </w:style>
  <w:style w:type="character" w:customStyle="1" w:styleId="WW8Num1z1">
    <w:name w:val="WW8Num1z1"/>
    <w:rsid w:val="002B6B92"/>
  </w:style>
  <w:style w:type="character" w:customStyle="1" w:styleId="WW8Num1z2">
    <w:name w:val="WW8Num1z2"/>
    <w:rsid w:val="002B6B92"/>
  </w:style>
  <w:style w:type="character" w:customStyle="1" w:styleId="WW8Num1z3">
    <w:name w:val="WW8Num1z3"/>
    <w:rsid w:val="002B6B92"/>
  </w:style>
  <w:style w:type="character" w:customStyle="1" w:styleId="WW8Num1z4">
    <w:name w:val="WW8Num1z4"/>
    <w:rsid w:val="002B6B92"/>
  </w:style>
  <w:style w:type="character" w:customStyle="1" w:styleId="WW8Num1z5">
    <w:name w:val="WW8Num1z5"/>
    <w:rsid w:val="002B6B92"/>
  </w:style>
  <w:style w:type="character" w:customStyle="1" w:styleId="WW8Num1z6">
    <w:name w:val="WW8Num1z6"/>
    <w:rsid w:val="002B6B92"/>
  </w:style>
  <w:style w:type="character" w:customStyle="1" w:styleId="WW8Num1z7">
    <w:name w:val="WW8Num1z7"/>
    <w:rsid w:val="002B6B92"/>
  </w:style>
  <w:style w:type="character" w:customStyle="1" w:styleId="WW8Num1z8">
    <w:name w:val="WW8Num1z8"/>
    <w:rsid w:val="002B6B92"/>
  </w:style>
  <w:style w:type="character" w:customStyle="1" w:styleId="WW8Num2z0">
    <w:name w:val="WW8Num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3z0">
    <w:name w:val="WW8Num3z0"/>
    <w:rsid w:val="002B6B92"/>
    <w:rPr>
      <w:rFonts w:ascii="Arial" w:eastAsia="Arial" w:hAnsi="Arial" w:cs="Arial" w:hint="default"/>
      <w:b/>
      <w:sz w:val="24"/>
      <w:szCs w:val="24"/>
    </w:rPr>
  </w:style>
  <w:style w:type="character" w:customStyle="1" w:styleId="WW8Num4z0">
    <w:name w:val="WW8Num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z0">
    <w:name w:val="WW8Num5z0"/>
    <w:rsid w:val="002B6B92"/>
    <w:rPr>
      <w:rFonts w:ascii="Wingdings" w:hAnsi="Wingdings" w:cs="Wingdings" w:hint="default"/>
    </w:rPr>
  </w:style>
  <w:style w:type="character" w:customStyle="1" w:styleId="WW8Num6z0">
    <w:name w:val="WW8Num6z0"/>
    <w:rsid w:val="002B6B92"/>
    <w:rPr>
      <w:rFonts w:ascii="Wingdings" w:hAnsi="Wingdings" w:cs="Wingdings" w:hint="default"/>
    </w:rPr>
  </w:style>
  <w:style w:type="character" w:customStyle="1" w:styleId="WW8Num7z0">
    <w:name w:val="WW8Num7z0"/>
    <w:rsid w:val="002B6B92"/>
    <w:rPr>
      <w:rFonts w:ascii="Symbol" w:hAnsi="Symbol" w:cs="OpenSymbol"/>
    </w:rPr>
  </w:style>
  <w:style w:type="character" w:customStyle="1" w:styleId="WW8Num7z1">
    <w:name w:val="WW8Num7z1"/>
    <w:rsid w:val="002B6B92"/>
    <w:rPr>
      <w:rFonts w:ascii="OpenSymbol" w:hAnsi="OpenSymbol" w:cs="OpenSymbol"/>
    </w:rPr>
  </w:style>
  <w:style w:type="character" w:customStyle="1" w:styleId="WW8Num8z0">
    <w:name w:val="WW8Num8z0"/>
    <w:rsid w:val="002B6B92"/>
    <w:rPr>
      <w:rFonts w:ascii="Symbol" w:hAnsi="Symbol" w:cs="OpenSymbol"/>
    </w:rPr>
  </w:style>
  <w:style w:type="character" w:customStyle="1" w:styleId="WW8Num8z1">
    <w:name w:val="WW8Num8z1"/>
    <w:rsid w:val="002B6B92"/>
    <w:rPr>
      <w:rFonts w:ascii="OpenSymbol" w:hAnsi="OpenSymbol" w:cs="OpenSymbol"/>
    </w:rPr>
  </w:style>
  <w:style w:type="character" w:customStyle="1" w:styleId="WW8Num9z0">
    <w:name w:val="WW8Num9z0"/>
    <w:rsid w:val="002B6B92"/>
    <w:rPr>
      <w:rFonts w:ascii="Symbol" w:hAnsi="Symbol" w:cs="OpenSymbol"/>
    </w:rPr>
  </w:style>
  <w:style w:type="character" w:customStyle="1" w:styleId="WW8Num9z1">
    <w:name w:val="WW8Num9z1"/>
    <w:rsid w:val="002B6B92"/>
    <w:rPr>
      <w:rFonts w:ascii="OpenSymbol" w:hAnsi="OpenSymbol" w:cs="OpenSymbol"/>
    </w:rPr>
  </w:style>
  <w:style w:type="character" w:customStyle="1" w:styleId="WW8Num10z0">
    <w:name w:val="WW8Num1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10z1">
    <w:name w:val="WW8Num10z1"/>
    <w:rsid w:val="002B6B92"/>
    <w:rPr>
      <w:rFonts w:ascii="OpenSymbol" w:hAnsi="OpenSymbol" w:cs="Courier New" w:hint="default"/>
    </w:rPr>
  </w:style>
  <w:style w:type="character" w:customStyle="1" w:styleId="WW8Num11z0">
    <w:name w:val="WW8Num11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1z1">
    <w:name w:val="WW8Num11z1"/>
    <w:rsid w:val="002B6B92"/>
    <w:rPr>
      <w:rFonts w:ascii="OpenSymbol" w:hAnsi="OpenSymbol" w:cs="OpenSymbol"/>
    </w:rPr>
  </w:style>
  <w:style w:type="character" w:customStyle="1" w:styleId="WW8Num12z0">
    <w:name w:val="WW8Num12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2z1">
    <w:name w:val="WW8Num12z1"/>
    <w:rsid w:val="002B6B92"/>
    <w:rPr>
      <w:rFonts w:ascii="OpenSymbol" w:hAnsi="OpenSymbol" w:cs="OpenSymbol"/>
    </w:rPr>
  </w:style>
  <w:style w:type="character" w:customStyle="1" w:styleId="WW8Num13z0">
    <w:name w:val="WW8Num13z0"/>
    <w:rsid w:val="002B6B92"/>
    <w:rPr>
      <w:rFonts w:ascii="Symbol" w:hAnsi="Symbol" w:cs="OpenSymbol"/>
      <w:color w:val="000000"/>
    </w:rPr>
  </w:style>
  <w:style w:type="character" w:customStyle="1" w:styleId="WW8Num13z1">
    <w:name w:val="WW8Num13z1"/>
    <w:rsid w:val="002B6B92"/>
    <w:rPr>
      <w:rFonts w:ascii="OpenSymbol" w:hAnsi="OpenSymbol" w:cs="OpenSymbol"/>
    </w:rPr>
  </w:style>
  <w:style w:type="character" w:customStyle="1" w:styleId="WW8Num14z0">
    <w:name w:val="WW8Num14z0"/>
    <w:rsid w:val="002B6B92"/>
    <w:rPr>
      <w:rFonts w:ascii="Symbol" w:hAnsi="Symbol" w:cs="OpenSymbol"/>
    </w:rPr>
  </w:style>
  <w:style w:type="character" w:customStyle="1" w:styleId="WW8Num14z1">
    <w:name w:val="WW8Num14z1"/>
    <w:rsid w:val="002B6B92"/>
    <w:rPr>
      <w:rFonts w:ascii="OpenSymbol" w:hAnsi="OpenSymbol" w:cs="OpenSymbol"/>
    </w:rPr>
  </w:style>
  <w:style w:type="character" w:customStyle="1" w:styleId="WW8Num15z0">
    <w:name w:val="WW8Num15z0"/>
    <w:rsid w:val="002B6B92"/>
    <w:rPr>
      <w:rFonts w:ascii="Symbol" w:hAnsi="Symbol" w:cs="OpenSymbol"/>
    </w:rPr>
  </w:style>
  <w:style w:type="character" w:customStyle="1" w:styleId="WW8Num15z1">
    <w:name w:val="WW8Num15z1"/>
    <w:rsid w:val="002B6B92"/>
    <w:rPr>
      <w:rFonts w:ascii="OpenSymbol" w:hAnsi="OpenSymbol" w:cs="OpenSymbol"/>
    </w:rPr>
  </w:style>
  <w:style w:type="character" w:customStyle="1" w:styleId="WW8Num16z0">
    <w:name w:val="WW8Num1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6z1">
    <w:name w:val="WW8Num16z1"/>
    <w:rsid w:val="002B6B92"/>
    <w:rPr>
      <w:rFonts w:ascii="OpenSymbol" w:hAnsi="OpenSymbol" w:cs="OpenSymbol"/>
    </w:rPr>
  </w:style>
  <w:style w:type="character" w:customStyle="1" w:styleId="WW8Num17z0">
    <w:name w:val="WW8Num17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7z1">
    <w:name w:val="WW8Num17z1"/>
    <w:rsid w:val="002B6B92"/>
    <w:rPr>
      <w:rFonts w:ascii="OpenSymbol" w:hAnsi="OpenSymbol" w:cs="OpenSymbol"/>
    </w:rPr>
  </w:style>
  <w:style w:type="character" w:customStyle="1" w:styleId="WW8Num18z0">
    <w:name w:val="WW8Num18z0"/>
    <w:rsid w:val="002B6B92"/>
    <w:rPr>
      <w:rFonts w:ascii="Symbol" w:hAnsi="Symbol" w:cs="OpenSymbol"/>
      <w:strike w:val="0"/>
      <w:dstrike w:val="0"/>
      <w:color w:val="000000"/>
      <w:sz w:val="24"/>
      <w:szCs w:val="24"/>
      <w:shd w:val="clear" w:color="auto" w:fill="auto"/>
    </w:rPr>
  </w:style>
  <w:style w:type="character" w:customStyle="1" w:styleId="WW8Num18z1">
    <w:name w:val="WW8Num18z1"/>
    <w:rsid w:val="002B6B92"/>
    <w:rPr>
      <w:rFonts w:ascii="OpenSymbol" w:hAnsi="OpenSymbol" w:cs="OpenSymbol"/>
    </w:rPr>
  </w:style>
  <w:style w:type="character" w:customStyle="1" w:styleId="WW8Num19z0">
    <w:name w:val="WW8Num19z0"/>
    <w:rsid w:val="002B6B92"/>
    <w:rPr>
      <w:rFonts w:ascii="Symbol" w:hAnsi="Symbol" w:cs="OpenSymbol"/>
    </w:rPr>
  </w:style>
  <w:style w:type="character" w:customStyle="1" w:styleId="WW8Num19z1">
    <w:name w:val="WW8Num19z1"/>
    <w:rsid w:val="002B6B92"/>
    <w:rPr>
      <w:rFonts w:ascii="OpenSymbol" w:hAnsi="OpenSymbol" w:cs="OpenSymbol"/>
    </w:rPr>
  </w:style>
  <w:style w:type="character" w:customStyle="1" w:styleId="WW8Num20z0">
    <w:name w:val="WW8Num20z0"/>
    <w:rsid w:val="002B6B92"/>
    <w:rPr>
      <w:rFonts w:ascii="Symbol" w:hAnsi="Symbol" w:cs="OpenSymbol"/>
    </w:rPr>
  </w:style>
  <w:style w:type="character" w:customStyle="1" w:styleId="WW8Num20z1">
    <w:name w:val="WW8Num20z1"/>
    <w:rsid w:val="002B6B92"/>
    <w:rPr>
      <w:rFonts w:ascii="OpenSymbol" w:hAnsi="OpenSymbol" w:cs="OpenSymbol"/>
    </w:rPr>
  </w:style>
  <w:style w:type="character" w:customStyle="1" w:styleId="WW8Num21z0">
    <w:name w:val="WW8Num21z0"/>
    <w:rsid w:val="002B6B92"/>
    <w:rPr>
      <w:rFonts w:ascii="Symbol" w:hAnsi="Symbol" w:cs="OpenSymbol"/>
    </w:rPr>
  </w:style>
  <w:style w:type="character" w:customStyle="1" w:styleId="WW8Num21z1">
    <w:name w:val="WW8Num21z1"/>
    <w:rsid w:val="002B6B92"/>
    <w:rPr>
      <w:rFonts w:ascii="OpenSymbol" w:hAnsi="OpenSymbol" w:cs="OpenSymbol"/>
    </w:rPr>
  </w:style>
  <w:style w:type="character" w:customStyle="1" w:styleId="WW8Num22z0">
    <w:name w:val="WW8Num22z0"/>
    <w:rsid w:val="002B6B92"/>
    <w:rPr>
      <w:rFonts w:ascii="Symbol" w:hAnsi="Symbol" w:cs="OpenSymbol"/>
    </w:rPr>
  </w:style>
  <w:style w:type="character" w:customStyle="1" w:styleId="WW8Num22z1">
    <w:name w:val="WW8Num22z1"/>
    <w:rsid w:val="002B6B92"/>
    <w:rPr>
      <w:rFonts w:ascii="OpenSymbol" w:hAnsi="OpenSymbol" w:cs="OpenSymbol"/>
    </w:rPr>
  </w:style>
  <w:style w:type="character" w:customStyle="1" w:styleId="WW8Num23z0">
    <w:name w:val="WW8Num23z0"/>
    <w:rsid w:val="002B6B92"/>
    <w:rPr>
      <w:rFonts w:ascii="Symbol" w:hAnsi="Symbol" w:cs="OpenSymbol"/>
    </w:rPr>
  </w:style>
  <w:style w:type="character" w:customStyle="1" w:styleId="WW8Num23z1">
    <w:name w:val="WW8Num23z1"/>
    <w:rsid w:val="002B6B92"/>
    <w:rPr>
      <w:rFonts w:ascii="OpenSymbol" w:hAnsi="OpenSymbol" w:cs="OpenSymbol"/>
    </w:rPr>
  </w:style>
  <w:style w:type="character" w:customStyle="1" w:styleId="WW8Num24z0">
    <w:name w:val="WW8Num24z0"/>
    <w:rsid w:val="002B6B92"/>
    <w:rPr>
      <w:rFonts w:ascii="Symbol" w:hAnsi="Symbol" w:cs="OpenSymbol"/>
      <w:color w:val="000000"/>
    </w:rPr>
  </w:style>
  <w:style w:type="character" w:customStyle="1" w:styleId="WW8Num24z1">
    <w:name w:val="WW8Num24z1"/>
    <w:rsid w:val="002B6B92"/>
    <w:rPr>
      <w:rFonts w:ascii="OpenSymbol" w:hAnsi="OpenSymbol" w:cs="OpenSymbol"/>
    </w:rPr>
  </w:style>
  <w:style w:type="character" w:customStyle="1" w:styleId="WW8Num25z0">
    <w:name w:val="WW8Num25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25z1">
    <w:name w:val="WW8Num25z1"/>
    <w:rsid w:val="002B6B92"/>
    <w:rPr>
      <w:rFonts w:ascii="OpenSymbol" w:hAnsi="OpenSymbol" w:cs="OpenSymbol"/>
      <w:color w:val="000000"/>
    </w:rPr>
  </w:style>
  <w:style w:type="character" w:customStyle="1" w:styleId="WW8Num26z0">
    <w:name w:val="WW8Num26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sid w:val="002B6B92"/>
    <w:rPr>
      <w:rFonts w:ascii="OpenSymbol" w:hAnsi="OpenSymbol" w:cs="OpenSymbol"/>
      <w:color w:val="000000"/>
    </w:rPr>
  </w:style>
  <w:style w:type="character" w:customStyle="1" w:styleId="WW8Num27z0">
    <w:name w:val="WW8Num27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7z1">
    <w:name w:val="WW8Num27z1"/>
    <w:rsid w:val="002B6B92"/>
    <w:rPr>
      <w:rFonts w:ascii="OpenSymbol" w:hAnsi="OpenSymbol" w:cs="OpenSymbol"/>
      <w:color w:val="000000"/>
    </w:rPr>
  </w:style>
  <w:style w:type="character" w:customStyle="1" w:styleId="WW8Num28z0">
    <w:name w:val="WW8Num28z0"/>
    <w:rsid w:val="002B6B92"/>
    <w:rPr>
      <w:rFonts w:ascii="Symbol" w:hAnsi="Symbol" w:cs="OpenSymbol"/>
      <w:color w:val="000000"/>
    </w:rPr>
  </w:style>
  <w:style w:type="character" w:customStyle="1" w:styleId="WW8Num28z1">
    <w:name w:val="WW8Num28z1"/>
    <w:rsid w:val="002B6B92"/>
    <w:rPr>
      <w:rFonts w:ascii="OpenSymbol" w:hAnsi="OpenSymbol" w:cs="OpenSymbol"/>
      <w:color w:val="000000"/>
    </w:rPr>
  </w:style>
  <w:style w:type="character" w:customStyle="1" w:styleId="WW8Num29z0">
    <w:name w:val="WW8Num29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29z1">
    <w:name w:val="WW8Num29z1"/>
    <w:rsid w:val="002B6B92"/>
    <w:rPr>
      <w:rFonts w:ascii="OpenSymbol" w:hAnsi="OpenSymbol" w:cs="OpenSymbol"/>
      <w:color w:val="000000"/>
    </w:rPr>
  </w:style>
  <w:style w:type="character" w:customStyle="1" w:styleId="WW8Num30z0">
    <w:name w:val="WW8Num30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0z1">
    <w:name w:val="WW8Num30z1"/>
    <w:rsid w:val="002B6B92"/>
    <w:rPr>
      <w:rFonts w:ascii="OpenSymbol" w:hAnsi="OpenSymbol" w:cs="OpenSymbol"/>
      <w:color w:val="000000"/>
    </w:rPr>
  </w:style>
  <w:style w:type="character" w:customStyle="1" w:styleId="WW8Num31z0">
    <w:name w:val="WW8Num31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1z1">
    <w:name w:val="WW8Num31z1"/>
    <w:rsid w:val="002B6B92"/>
    <w:rPr>
      <w:rFonts w:ascii="OpenSymbol" w:hAnsi="OpenSymbol" w:cs="OpenSymbol"/>
      <w:color w:val="000000"/>
    </w:rPr>
  </w:style>
  <w:style w:type="character" w:customStyle="1" w:styleId="WW8Num32z0">
    <w:name w:val="WW8Num32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2z1">
    <w:name w:val="WW8Num32z1"/>
    <w:rsid w:val="002B6B92"/>
    <w:rPr>
      <w:rFonts w:ascii="OpenSymbol" w:hAnsi="OpenSymbol" w:cs="OpenSymbol"/>
      <w:color w:val="000000"/>
    </w:rPr>
  </w:style>
  <w:style w:type="character" w:customStyle="1" w:styleId="WW8Num33z0">
    <w:name w:val="WW8Num33z0"/>
    <w:rsid w:val="002B6B92"/>
    <w:rPr>
      <w:rFonts w:ascii="Symbol" w:hAnsi="Symbol" w:cs="OpenSymbol"/>
      <w:color w:val="000000"/>
      <w:shd w:val="clear" w:color="auto" w:fill="auto"/>
    </w:rPr>
  </w:style>
  <w:style w:type="character" w:customStyle="1" w:styleId="WW8Num33z1">
    <w:name w:val="WW8Num33z1"/>
    <w:rsid w:val="002B6B92"/>
    <w:rPr>
      <w:rFonts w:ascii="OpenSymbol" w:hAnsi="OpenSymbol" w:cs="OpenSymbol"/>
      <w:color w:val="000000"/>
    </w:rPr>
  </w:style>
  <w:style w:type="character" w:customStyle="1" w:styleId="WW8Num34z0">
    <w:name w:val="WW8Num34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4z1">
    <w:name w:val="WW8Num34z1"/>
    <w:rsid w:val="002B6B92"/>
    <w:rPr>
      <w:rFonts w:ascii="OpenSymbol" w:hAnsi="OpenSymbol" w:cs="OpenSymbol"/>
      <w:color w:val="000000"/>
    </w:rPr>
  </w:style>
  <w:style w:type="character" w:customStyle="1" w:styleId="WW8Num35z0">
    <w:name w:val="WW8Num35z0"/>
    <w:rsid w:val="002B6B92"/>
    <w:rPr>
      <w:rFonts w:ascii="Symbol" w:hAnsi="Symbol" w:cs="OpenSymbol"/>
      <w:color w:val="000000"/>
      <w:sz w:val="24"/>
      <w:szCs w:val="24"/>
      <w:shd w:val="clear" w:color="auto" w:fill="auto"/>
    </w:rPr>
  </w:style>
  <w:style w:type="character" w:customStyle="1" w:styleId="WW8Num35z1">
    <w:name w:val="WW8Num35z1"/>
    <w:rsid w:val="002B6B92"/>
    <w:rPr>
      <w:rFonts w:ascii="OpenSymbol" w:hAnsi="OpenSymbol" w:cs="OpenSymbol"/>
      <w:color w:val="000000"/>
    </w:rPr>
  </w:style>
  <w:style w:type="character" w:customStyle="1" w:styleId="WW8Num36z0">
    <w:name w:val="WW8Num36z0"/>
    <w:rsid w:val="002B6B92"/>
    <w:rPr>
      <w:rFonts w:ascii="Symbol" w:hAnsi="Symbol" w:cs="OpenSymbol"/>
      <w:color w:val="000000"/>
    </w:rPr>
  </w:style>
  <w:style w:type="character" w:customStyle="1" w:styleId="WW8Num36z1">
    <w:name w:val="WW8Num36z1"/>
    <w:rsid w:val="002B6B92"/>
    <w:rPr>
      <w:rFonts w:ascii="OpenSymbol" w:hAnsi="OpenSymbol" w:cs="OpenSymbol"/>
      <w:color w:val="000000"/>
    </w:rPr>
  </w:style>
  <w:style w:type="character" w:customStyle="1" w:styleId="WW8Num37z0">
    <w:name w:val="WW8Num37z0"/>
    <w:rsid w:val="002B6B92"/>
    <w:rPr>
      <w:rFonts w:ascii="Symbol" w:eastAsia="Arial" w:hAnsi="Symbol" w:cs="OpenSymbol"/>
      <w:color w:val="000000"/>
      <w:shd w:val="clear" w:color="auto" w:fill="auto"/>
    </w:rPr>
  </w:style>
  <w:style w:type="character" w:customStyle="1" w:styleId="WW8Num37z1">
    <w:name w:val="WW8Num37z1"/>
    <w:rsid w:val="002B6B92"/>
    <w:rPr>
      <w:rFonts w:ascii="OpenSymbol" w:hAnsi="OpenSymbol" w:cs="OpenSymbol"/>
      <w:color w:val="000000"/>
    </w:rPr>
  </w:style>
  <w:style w:type="character" w:customStyle="1" w:styleId="WW8Num38z0">
    <w:name w:val="WW8Num38z0"/>
    <w:rsid w:val="002B6B92"/>
    <w:rPr>
      <w:rFonts w:ascii="Symbol" w:hAnsi="Symbol" w:cs="OpenSymbol"/>
      <w:color w:val="000000"/>
    </w:rPr>
  </w:style>
  <w:style w:type="character" w:customStyle="1" w:styleId="WW8Num38z1">
    <w:name w:val="WW8Num38z1"/>
    <w:rsid w:val="002B6B92"/>
    <w:rPr>
      <w:rFonts w:ascii="OpenSymbol" w:hAnsi="OpenSymbol" w:cs="OpenSymbol"/>
      <w:color w:val="000000"/>
    </w:rPr>
  </w:style>
  <w:style w:type="character" w:customStyle="1" w:styleId="WW8Num39z0">
    <w:name w:val="WW8Num39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39z1">
    <w:name w:val="WW8Num39z1"/>
    <w:rsid w:val="002B6B92"/>
    <w:rPr>
      <w:rFonts w:ascii="OpenSymbol" w:hAnsi="OpenSymbol" w:cs="OpenSymbol"/>
      <w:color w:val="000000"/>
    </w:rPr>
  </w:style>
  <w:style w:type="character" w:customStyle="1" w:styleId="WW8Num40z0">
    <w:name w:val="WW8Num40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40z1">
    <w:name w:val="WW8Num40z1"/>
    <w:rsid w:val="002B6B92"/>
    <w:rPr>
      <w:rFonts w:ascii="OpenSymbol" w:hAnsi="OpenSymbol" w:cs="OpenSymbol"/>
      <w:color w:val="FF3333"/>
    </w:rPr>
  </w:style>
  <w:style w:type="character" w:customStyle="1" w:styleId="WW8Num41z0">
    <w:name w:val="WW8Num41z0"/>
    <w:rsid w:val="002B6B92"/>
    <w:rPr>
      <w:rFonts w:ascii="Symbol" w:eastAsia="Arial" w:hAnsi="Symbol" w:cs="OpenSymbol"/>
      <w:color w:val="000000"/>
      <w:sz w:val="24"/>
      <w:szCs w:val="24"/>
      <w:shd w:val="clear" w:color="auto" w:fill="auto"/>
    </w:rPr>
  </w:style>
  <w:style w:type="character" w:customStyle="1" w:styleId="WW8Num41z1">
    <w:name w:val="WW8Num41z1"/>
    <w:rsid w:val="002B6B92"/>
    <w:rPr>
      <w:rFonts w:ascii="OpenSymbol" w:hAnsi="OpenSymbol" w:cs="OpenSymbol"/>
      <w:color w:val="FF3333"/>
    </w:rPr>
  </w:style>
  <w:style w:type="character" w:customStyle="1" w:styleId="WW8Num42z0">
    <w:name w:val="WW8Num42z0"/>
    <w:rsid w:val="002B6B92"/>
    <w:rPr>
      <w:rFonts w:ascii="Symbol" w:hAnsi="Symbol" w:cs="OpenSymbol"/>
      <w:color w:val="000000"/>
      <w:sz w:val="24"/>
    </w:rPr>
  </w:style>
  <w:style w:type="character" w:customStyle="1" w:styleId="WW8Num43z0">
    <w:name w:val="WW8Num43z0"/>
    <w:rsid w:val="002B6B92"/>
    <w:rPr>
      <w:rFonts w:ascii="Symbol" w:hAnsi="Symbol" w:cs="OpenSymbol"/>
      <w:color w:val="000000"/>
      <w:sz w:val="24"/>
    </w:rPr>
  </w:style>
  <w:style w:type="character" w:customStyle="1" w:styleId="WW8Num43z1">
    <w:name w:val="WW8Num43z1"/>
    <w:rsid w:val="002B6B92"/>
    <w:rPr>
      <w:rFonts w:ascii="OpenSymbol" w:hAnsi="OpenSymbol" w:cs="OpenSymbol"/>
      <w:color w:val="FF3333"/>
    </w:rPr>
  </w:style>
  <w:style w:type="character" w:customStyle="1" w:styleId="WW8Num44z0">
    <w:name w:val="WW8Num44z0"/>
    <w:rsid w:val="002B6B92"/>
    <w:rPr>
      <w:rFonts w:ascii="Symbol" w:eastAsia="Arial" w:hAnsi="Symbol" w:cs="OpenSymbol"/>
      <w:color w:val="000000"/>
      <w:szCs w:val="24"/>
    </w:rPr>
  </w:style>
  <w:style w:type="character" w:customStyle="1" w:styleId="WW8Num44z1">
    <w:name w:val="WW8Num44z1"/>
    <w:rsid w:val="002B6B92"/>
    <w:rPr>
      <w:rFonts w:ascii="OpenSymbol" w:hAnsi="OpenSymbol" w:cs="OpenSymbol"/>
      <w:color w:val="000000"/>
    </w:rPr>
  </w:style>
  <w:style w:type="character" w:customStyle="1" w:styleId="WW8Num42z1">
    <w:name w:val="WW8Num42z1"/>
    <w:rsid w:val="002B6B92"/>
    <w:rPr>
      <w:rFonts w:ascii="OpenSymbol" w:hAnsi="OpenSymbol" w:cs="OpenSymbol"/>
      <w:color w:val="FF3333"/>
    </w:rPr>
  </w:style>
  <w:style w:type="character" w:customStyle="1" w:styleId="WW8Num2z1">
    <w:name w:val="WW8Num2z1"/>
    <w:rsid w:val="002B6B92"/>
  </w:style>
  <w:style w:type="character" w:customStyle="1" w:styleId="WW8Num2z2">
    <w:name w:val="WW8Num2z2"/>
    <w:rsid w:val="002B6B92"/>
  </w:style>
  <w:style w:type="character" w:customStyle="1" w:styleId="WW8Num2z3">
    <w:name w:val="WW8Num2z3"/>
    <w:rsid w:val="002B6B92"/>
  </w:style>
  <w:style w:type="character" w:customStyle="1" w:styleId="WW8Num2z4">
    <w:name w:val="WW8Num2z4"/>
    <w:rsid w:val="002B6B92"/>
  </w:style>
  <w:style w:type="character" w:customStyle="1" w:styleId="WW8Num2z5">
    <w:name w:val="WW8Num2z5"/>
    <w:rsid w:val="002B6B92"/>
  </w:style>
  <w:style w:type="character" w:customStyle="1" w:styleId="WW8Num2z6">
    <w:name w:val="WW8Num2z6"/>
    <w:rsid w:val="002B6B92"/>
  </w:style>
  <w:style w:type="character" w:customStyle="1" w:styleId="WW8Num2z7">
    <w:name w:val="WW8Num2z7"/>
    <w:rsid w:val="002B6B92"/>
  </w:style>
  <w:style w:type="character" w:customStyle="1" w:styleId="WW8Num2z8">
    <w:name w:val="WW8Num2z8"/>
    <w:rsid w:val="002B6B92"/>
  </w:style>
  <w:style w:type="character" w:customStyle="1" w:styleId="WW8Num3z1">
    <w:name w:val="WW8Num3z1"/>
    <w:rsid w:val="002B6B92"/>
  </w:style>
  <w:style w:type="character" w:customStyle="1" w:styleId="WW8Num3z2">
    <w:name w:val="WW8Num3z2"/>
    <w:rsid w:val="002B6B92"/>
  </w:style>
  <w:style w:type="character" w:customStyle="1" w:styleId="WW8Num3z3">
    <w:name w:val="WW8Num3z3"/>
    <w:rsid w:val="002B6B92"/>
  </w:style>
  <w:style w:type="character" w:customStyle="1" w:styleId="WW8Num3z4">
    <w:name w:val="WW8Num3z4"/>
    <w:rsid w:val="002B6B92"/>
  </w:style>
  <w:style w:type="character" w:customStyle="1" w:styleId="WW8Num3z5">
    <w:name w:val="WW8Num3z5"/>
    <w:rsid w:val="002B6B92"/>
  </w:style>
  <w:style w:type="character" w:customStyle="1" w:styleId="WW8Num3z6">
    <w:name w:val="WW8Num3z6"/>
    <w:rsid w:val="002B6B92"/>
  </w:style>
  <w:style w:type="character" w:customStyle="1" w:styleId="WW8Num3z7">
    <w:name w:val="WW8Num3z7"/>
    <w:rsid w:val="002B6B92"/>
  </w:style>
  <w:style w:type="character" w:customStyle="1" w:styleId="WW8Num3z8">
    <w:name w:val="WW8Num3z8"/>
    <w:rsid w:val="002B6B92"/>
  </w:style>
  <w:style w:type="character" w:customStyle="1" w:styleId="WW8Num4z1">
    <w:name w:val="WW8Num4z1"/>
    <w:rsid w:val="002B6B92"/>
  </w:style>
  <w:style w:type="character" w:customStyle="1" w:styleId="WW8Num4z2">
    <w:name w:val="WW8Num4z2"/>
    <w:rsid w:val="002B6B92"/>
  </w:style>
  <w:style w:type="character" w:customStyle="1" w:styleId="WW8Num4z3">
    <w:name w:val="WW8Num4z3"/>
    <w:rsid w:val="002B6B92"/>
  </w:style>
  <w:style w:type="character" w:customStyle="1" w:styleId="WW8Num4z4">
    <w:name w:val="WW8Num4z4"/>
    <w:rsid w:val="002B6B92"/>
  </w:style>
  <w:style w:type="character" w:customStyle="1" w:styleId="WW8Num4z5">
    <w:name w:val="WW8Num4z5"/>
    <w:rsid w:val="002B6B92"/>
  </w:style>
  <w:style w:type="character" w:customStyle="1" w:styleId="WW8Num4z6">
    <w:name w:val="WW8Num4z6"/>
    <w:rsid w:val="002B6B92"/>
  </w:style>
  <w:style w:type="character" w:customStyle="1" w:styleId="WW8Num4z7">
    <w:name w:val="WW8Num4z7"/>
    <w:rsid w:val="002B6B92"/>
  </w:style>
  <w:style w:type="character" w:customStyle="1" w:styleId="WW8Num4z8">
    <w:name w:val="WW8Num4z8"/>
    <w:rsid w:val="002B6B92"/>
  </w:style>
  <w:style w:type="character" w:customStyle="1" w:styleId="WW8Num5z1">
    <w:name w:val="WW8Num5z1"/>
    <w:rsid w:val="002B6B92"/>
  </w:style>
  <w:style w:type="character" w:customStyle="1" w:styleId="WW8Num5z2">
    <w:name w:val="WW8Num5z2"/>
    <w:rsid w:val="002B6B92"/>
  </w:style>
  <w:style w:type="character" w:customStyle="1" w:styleId="WW8Num5z3">
    <w:name w:val="WW8Num5z3"/>
    <w:rsid w:val="002B6B92"/>
  </w:style>
  <w:style w:type="character" w:customStyle="1" w:styleId="WW8Num5z4">
    <w:name w:val="WW8Num5z4"/>
    <w:rsid w:val="002B6B92"/>
  </w:style>
  <w:style w:type="character" w:customStyle="1" w:styleId="WW8Num5z5">
    <w:name w:val="WW8Num5z5"/>
    <w:rsid w:val="002B6B92"/>
  </w:style>
  <w:style w:type="character" w:customStyle="1" w:styleId="WW8Num5z6">
    <w:name w:val="WW8Num5z6"/>
    <w:rsid w:val="002B6B92"/>
  </w:style>
  <w:style w:type="character" w:customStyle="1" w:styleId="WW8Num5z7">
    <w:name w:val="WW8Num5z7"/>
    <w:rsid w:val="002B6B92"/>
  </w:style>
  <w:style w:type="character" w:customStyle="1" w:styleId="WW8Num5z8">
    <w:name w:val="WW8Num5z8"/>
    <w:rsid w:val="002B6B92"/>
  </w:style>
  <w:style w:type="character" w:customStyle="1" w:styleId="WW8Num6z1">
    <w:name w:val="WW8Num6z1"/>
    <w:rsid w:val="002B6B92"/>
  </w:style>
  <w:style w:type="character" w:customStyle="1" w:styleId="WW8Num6z2">
    <w:name w:val="WW8Num6z2"/>
    <w:rsid w:val="002B6B92"/>
  </w:style>
  <w:style w:type="character" w:customStyle="1" w:styleId="WW8Num6z3">
    <w:name w:val="WW8Num6z3"/>
    <w:rsid w:val="002B6B92"/>
  </w:style>
  <w:style w:type="character" w:customStyle="1" w:styleId="WW8Num6z4">
    <w:name w:val="WW8Num6z4"/>
    <w:rsid w:val="002B6B92"/>
  </w:style>
  <w:style w:type="character" w:customStyle="1" w:styleId="WW8Num6z5">
    <w:name w:val="WW8Num6z5"/>
    <w:rsid w:val="002B6B92"/>
  </w:style>
  <w:style w:type="character" w:customStyle="1" w:styleId="WW8Num6z6">
    <w:name w:val="WW8Num6z6"/>
    <w:rsid w:val="002B6B92"/>
  </w:style>
  <w:style w:type="character" w:customStyle="1" w:styleId="WW8Num6z7">
    <w:name w:val="WW8Num6z7"/>
    <w:rsid w:val="002B6B92"/>
  </w:style>
  <w:style w:type="character" w:customStyle="1" w:styleId="WW8Num6z8">
    <w:name w:val="WW8Num6z8"/>
    <w:rsid w:val="002B6B92"/>
  </w:style>
  <w:style w:type="character" w:customStyle="1" w:styleId="WW8Num7z2">
    <w:name w:val="WW8Num7z2"/>
    <w:rsid w:val="002B6B92"/>
  </w:style>
  <w:style w:type="character" w:customStyle="1" w:styleId="WW8Num7z3">
    <w:name w:val="WW8Num7z3"/>
    <w:rsid w:val="002B6B92"/>
  </w:style>
  <w:style w:type="character" w:customStyle="1" w:styleId="WW8Num7z4">
    <w:name w:val="WW8Num7z4"/>
    <w:rsid w:val="002B6B92"/>
  </w:style>
  <w:style w:type="character" w:customStyle="1" w:styleId="WW8Num7z5">
    <w:name w:val="WW8Num7z5"/>
    <w:rsid w:val="002B6B92"/>
  </w:style>
  <w:style w:type="character" w:customStyle="1" w:styleId="WW8Num7z6">
    <w:name w:val="WW8Num7z6"/>
    <w:rsid w:val="002B6B92"/>
  </w:style>
  <w:style w:type="character" w:customStyle="1" w:styleId="WW8Num7z7">
    <w:name w:val="WW8Num7z7"/>
    <w:rsid w:val="002B6B92"/>
  </w:style>
  <w:style w:type="character" w:customStyle="1" w:styleId="WW8Num7z8">
    <w:name w:val="WW8Num7z8"/>
    <w:rsid w:val="002B6B92"/>
  </w:style>
  <w:style w:type="character" w:customStyle="1" w:styleId="WW8Num8z2">
    <w:name w:val="WW8Num8z2"/>
    <w:rsid w:val="002B6B92"/>
  </w:style>
  <w:style w:type="character" w:customStyle="1" w:styleId="WW8Num8z3">
    <w:name w:val="WW8Num8z3"/>
    <w:rsid w:val="002B6B92"/>
  </w:style>
  <w:style w:type="character" w:customStyle="1" w:styleId="WW8Num8z4">
    <w:name w:val="WW8Num8z4"/>
    <w:rsid w:val="002B6B92"/>
  </w:style>
  <w:style w:type="character" w:customStyle="1" w:styleId="WW8Num8z5">
    <w:name w:val="WW8Num8z5"/>
    <w:rsid w:val="002B6B92"/>
  </w:style>
  <w:style w:type="character" w:customStyle="1" w:styleId="WW8Num8z6">
    <w:name w:val="WW8Num8z6"/>
    <w:rsid w:val="002B6B92"/>
  </w:style>
  <w:style w:type="character" w:customStyle="1" w:styleId="WW8Num8z7">
    <w:name w:val="WW8Num8z7"/>
    <w:rsid w:val="002B6B92"/>
  </w:style>
  <w:style w:type="character" w:customStyle="1" w:styleId="WW8Num8z8">
    <w:name w:val="WW8Num8z8"/>
    <w:rsid w:val="002B6B92"/>
  </w:style>
  <w:style w:type="character" w:customStyle="1" w:styleId="WW8Num9z2">
    <w:name w:val="WW8Num9z2"/>
    <w:rsid w:val="002B6B92"/>
  </w:style>
  <w:style w:type="character" w:customStyle="1" w:styleId="WW8Num9z3">
    <w:name w:val="WW8Num9z3"/>
    <w:rsid w:val="002B6B92"/>
  </w:style>
  <w:style w:type="character" w:customStyle="1" w:styleId="WW8Num9z4">
    <w:name w:val="WW8Num9z4"/>
    <w:rsid w:val="002B6B92"/>
  </w:style>
  <w:style w:type="character" w:customStyle="1" w:styleId="WW8Num9z5">
    <w:name w:val="WW8Num9z5"/>
    <w:rsid w:val="002B6B92"/>
  </w:style>
  <w:style w:type="character" w:customStyle="1" w:styleId="WW8Num9z6">
    <w:name w:val="WW8Num9z6"/>
    <w:rsid w:val="002B6B92"/>
  </w:style>
  <w:style w:type="character" w:customStyle="1" w:styleId="WW8Num9z7">
    <w:name w:val="WW8Num9z7"/>
    <w:rsid w:val="002B6B92"/>
  </w:style>
  <w:style w:type="character" w:customStyle="1" w:styleId="WW8Num9z8">
    <w:name w:val="WW8Num9z8"/>
    <w:rsid w:val="002B6B92"/>
  </w:style>
  <w:style w:type="character" w:customStyle="1" w:styleId="WW8Num10z2">
    <w:name w:val="WW8Num10z2"/>
    <w:rsid w:val="002B6B92"/>
  </w:style>
  <w:style w:type="character" w:customStyle="1" w:styleId="WW8Num10z3">
    <w:name w:val="WW8Num10z3"/>
    <w:rsid w:val="002B6B92"/>
  </w:style>
  <w:style w:type="character" w:customStyle="1" w:styleId="WW8Num10z4">
    <w:name w:val="WW8Num10z4"/>
    <w:rsid w:val="002B6B92"/>
  </w:style>
  <w:style w:type="character" w:customStyle="1" w:styleId="WW8Num10z5">
    <w:name w:val="WW8Num10z5"/>
    <w:rsid w:val="002B6B92"/>
  </w:style>
  <w:style w:type="character" w:customStyle="1" w:styleId="WW8Num10z6">
    <w:name w:val="WW8Num10z6"/>
    <w:rsid w:val="002B6B92"/>
  </w:style>
  <w:style w:type="character" w:customStyle="1" w:styleId="WW8Num10z7">
    <w:name w:val="WW8Num10z7"/>
    <w:rsid w:val="002B6B92"/>
  </w:style>
  <w:style w:type="character" w:customStyle="1" w:styleId="WW8Num10z8">
    <w:name w:val="WW8Num10z8"/>
    <w:rsid w:val="002B6B92"/>
  </w:style>
  <w:style w:type="character" w:customStyle="1" w:styleId="WW8Num11z2">
    <w:name w:val="WW8Num11z2"/>
    <w:rsid w:val="002B6B92"/>
  </w:style>
  <w:style w:type="character" w:customStyle="1" w:styleId="WW8Num11z3">
    <w:name w:val="WW8Num11z3"/>
    <w:rsid w:val="002B6B92"/>
  </w:style>
  <w:style w:type="character" w:customStyle="1" w:styleId="WW8Num11z4">
    <w:name w:val="WW8Num11z4"/>
    <w:rsid w:val="002B6B92"/>
  </w:style>
  <w:style w:type="character" w:customStyle="1" w:styleId="WW8Num11z5">
    <w:name w:val="WW8Num11z5"/>
    <w:rsid w:val="002B6B92"/>
  </w:style>
  <w:style w:type="character" w:customStyle="1" w:styleId="WW8Num11z6">
    <w:name w:val="WW8Num11z6"/>
    <w:rsid w:val="002B6B92"/>
  </w:style>
  <w:style w:type="character" w:customStyle="1" w:styleId="WW8Num11z7">
    <w:name w:val="WW8Num11z7"/>
    <w:rsid w:val="002B6B92"/>
  </w:style>
  <w:style w:type="character" w:customStyle="1" w:styleId="WW8Num11z8">
    <w:name w:val="WW8Num11z8"/>
    <w:rsid w:val="002B6B92"/>
  </w:style>
  <w:style w:type="character" w:customStyle="1" w:styleId="WW8Num12z2">
    <w:name w:val="WW8Num12z2"/>
    <w:rsid w:val="002B6B92"/>
  </w:style>
  <w:style w:type="character" w:customStyle="1" w:styleId="WW8Num12z3">
    <w:name w:val="WW8Num12z3"/>
    <w:rsid w:val="002B6B92"/>
  </w:style>
  <w:style w:type="character" w:customStyle="1" w:styleId="WW8Num12z4">
    <w:name w:val="WW8Num12z4"/>
    <w:rsid w:val="002B6B92"/>
  </w:style>
  <w:style w:type="character" w:customStyle="1" w:styleId="WW8Num12z5">
    <w:name w:val="WW8Num12z5"/>
    <w:rsid w:val="002B6B92"/>
  </w:style>
  <w:style w:type="character" w:customStyle="1" w:styleId="WW8Num12z6">
    <w:name w:val="WW8Num12z6"/>
    <w:rsid w:val="002B6B92"/>
  </w:style>
  <w:style w:type="character" w:customStyle="1" w:styleId="WW8Num12z7">
    <w:name w:val="WW8Num12z7"/>
    <w:rsid w:val="002B6B92"/>
  </w:style>
  <w:style w:type="character" w:customStyle="1" w:styleId="WW8Num12z8">
    <w:name w:val="WW8Num12z8"/>
    <w:rsid w:val="002B6B92"/>
  </w:style>
  <w:style w:type="character" w:customStyle="1" w:styleId="WW8Num13z2">
    <w:name w:val="WW8Num13z2"/>
    <w:rsid w:val="002B6B92"/>
  </w:style>
  <w:style w:type="character" w:customStyle="1" w:styleId="WW8Num13z3">
    <w:name w:val="WW8Num13z3"/>
    <w:rsid w:val="002B6B92"/>
  </w:style>
  <w:style w:type="character" w:customStyle="1" w:styleId="WW8Num13z4">
    <w:name w:val="WW8Num13z4"/>
    <w:rsid w:val="002B6B92"/>
  </w:style>
  <w:style w:type="character" w:customStyle="1" w:styleId="WW8Num13z5">
    <w:name w:val="WW8Num13z5"/>
    <w:rsid w:val="002B6B92"/>
  </w:style>
  <w:style w:type="character" w:customStyle="1" w:styleId="WW8Num13z6">
    <w:name w:val="WW8Num13z6"/>
    <w:rsid w:val="002B6B92"/>
  </w:style>
  <w:style w:type="character" w:customStyle="1" w:styleId="WW8Num13z7">
    <w:name w:val="WW8Num13z7"/>
    <w:rsid w:val="002B6B92"/>
  </w:style>
  <w:style w:type="character" w:customStyle="1" w:styleId="WW8Num13z8">
    <w:name w:val="WW8Num13z8"/>
    <w:rsid w:val="002B6B92"/>
  </w:style>
  <w:style w:type="character" w:customStyle="1" w:styleId="WW8Num14z2">
    <w:name w:val="WW8Num14z2"/>
    <w:rsid w:val="002B6B92"/>
  </w:style>
  <w:style w:type="character" w:customStyle="1" w:styleId="WW8Num14z3">
    <w:name w:val="WW8Num14z3"/>
    <w:rsid w:val="002B6B92"/>
  </w:style>
  <w:style w:type="character" w:customStyle="1" w:styleId="WW8Num14z4">
    <w:name w:val="WW8Num14z4"/>
    <w:rsid w:val="002B6B92"/>
  </w:style>
  <w:style w:type="character" w:customStyle="1" w:styleId="WW8Num14z5">
    <w:name w:val="WW8Num14z5"/>
    <w:rsid w:val="002B6B92"/>
  </w:style>
  <w:style w:type="character" w:customStyle="1" w:styleId="WW8Num14z6">
    <w:name w:val="WW8Num14z6"/>
    <w:rsid w:val="002B6B92"/>
  </w:style>
  <w:style w:type="character" w:customStyle="1" w:styleId="WW8Num14z7">
    <w:name w:val="WW8Num14z7"/>
    <w:rsid w:val="002B6B92"/>
  </w:style>
  <w:style w:type="character" w:customStyle="1" w:styleId="WW8Num14z8">
    <w:name w:val="WW8Num14z8"/>
    <w:rsid w:val="002B6B92"/>
  </w:style>
  <w:style w:type="character" w:customStyle="1" w:styleId="WW8Num15z2">
    <w:name w:val="WW8Num15z2"/>
    <w:rsid w:val="002B6B92"/>
  </w:style>
  <w:style w:type="character" w:customStyle="1" w:styleId="WW8Num15z3">
    <w:name w:val="WW8Num15z3"/>
    <w:rsid w:val="002B6B92"/>
  </w:style>
  <w:style w:type="character" w:customStyle="1" w:styleId="WW8Num15z4">
    <w:name w:val="WW8Num15z4"/>
    <w:rsid w:val="002B6B92"/>
  </w:style>
  <w:style w:type="character" w:customStyle="1" w:styleId="WW8Num15z5">
    <w:name w:val="WW8Num15z5"/>
    <w:rsid w:val="002B6B92"/>
  </w:style>
  <w:style w:type="character" w:customStyle="1" w:styleId="WW8Num15z6">
    <w:name w:val="WW8Num15z6"/>
    <w:rsid w:val="002B6B92"/>
  </w:style>
  <w:style w:type="character" w:customStyle="1" w:styleId="WW8Num15z7">
    <w:name w:val="WW8Num15z7"/>
    <w:rsid w:val="002B6B92"/>
  </w:style>
  <w:style w:type="character" w:customStyle="1" w:styleId="WW8Num15z8">
    <w:name w:val="WW8Num15z8"/>
    <w:rsid w:val="002B6B92"/>
  </w:style>
  <w:style w:type="character" w:customStyle="1" w:styleId="WW8Num16z2">
    <w:name w:val="WW8Num16z2"/>
    <w:rsid w:val="002B6B92"/>
  </w:style>
  <w:style w:type="character" w:customStyle="1" w:styleId="WW8Num16z3">
    <w:name w:val="WW8Num16z3"/>
    <w:rsid w:val="002B6B92"/>
  </w:style>
  <w:style w:type="character" w:customStyle="1" w:styleId="WW8Num16z4">
    <w:name w:val="WW8Num16z4"/>
    <w:rsid w:val="002B6B92"/>
  </w:style>
  <w:style w:type="character" w:customStyle="1" w:styleId="WW8Num16z5">
    <w:name w:val="WW8Num16z5"/>
    <w:rsid w:val="002B6B92"/>
  </w:style>
  <w:style w:type="character" w:customStyle="1" w:styleId="WW8Num16z6">
    <w:name w:val="WW8Num16z6"/>
    <w:rsid w:val="002B6B92"/>
  </w:style>
  <w:style w:type="character" w:customStyle="1" w:styleId="WW8Num16z7">
    <w:name w:val="WW8Num16z7"/>
    <w:rsid w:val="002B6B92"/>
  </w:style>
  <w:style w:type="character" w:customStyle="1" w:styleId="WW8Num16z8">
    <w:name w:val="WW8Num16z8"/>
    <w:rsid w:val="002B6B92"/>
  </w:style>
  <w:style w:type="character" w:customStyle="1" w:styleId="WW8Num17z2">
    <w:name w:val="WW8Num17z2"/>
    <w:rsid w:val="002B6B92"/>
  </w:style>
  <w:style w:type="character" w:customStyle="1" w:styleId="WW8Num17z3">
    <w:name w:val="WW8Num17z3"/>
    <w:rsid w:val="002B6B92"/>
  </w:style>
  <w:style w:type="character" w:customStyle="1" w:styleId="WW8Num17z4">
    <w:name w:val="WW8Num17z4"/>
    <w:rsid w:val="002B6B92"/>
  </w:style>
  <w:style w:type="character" w:customStyle="1" w:styleId="WW8Num17z5">
    <w:name w:val="WW8Num17z5"/>
    <w:rsid w:val="002B6B92"/>
  </w:style>
  <w:style w:type="character" w:customStyle="1" w:styleId="WW8Num17z6">
    <w:name w:val="WW8Num17z6"/>
    <w:rsid w:val="002B6B92"/>
  </w:style>
  <w:style w:type="character" w:customStyle="1" w:styleId="WW8Num17z7">
    <w:name w:val="WW8Num17z7"/>
    <w:rsid w:val="002B6B92"/>
  </w:style>
  <w:style w:type="character" w:customStyle="1" w:styleId="WW8Num17z8">
    <w:name w:val="WW8Num17z8"/>
    <w:rsid w:val="002B6B92"/>
  </w:style>
  <w:style w:type="character" w:customStyle="1" w:styleId="WW8Num18z2">
    <w:name w:val="WW8Num18z2"/>
    <w:rsid w:val="002B6B92"/>
  </w:style>
  <w:style w:type="character" w:customStyle="1" w:styleId="WW8Num18z3">
    <w:name w:val="WW8Num18z3"/>
    <w:rsid w:val="002B6B92"/>
  </w:style>
  <w:style w:type="character" w:customStyle="1" w:styleId="WW8Num18z4">
    <w:name w:val="WW8Num18z4"/>
    <w:rsid w:val="002B6B92"/>
  </w:style>
  <w:style w:type="character" w:customStyle="1" w:styleId="WW8Num18z5">
    <w:name w:val="WW8Num18z5"/>
    <w:rsid w:val="002B6B92"/>
  </w:style>
  <w:style w:type="character" w:customStyle="1" w:styleId="WW8Num18z6">
    <w:name w:val="WW8Num18z6"/>
    <w:rsid w:val="002B6B92"/>
  </w:style>
  <w:style w:type="character" w:customStyle="1" w:styleId="WW8Num18z7">
    <w:name w:val="WW8Num18z7"/>
    <w:rsid w:val="002B6B92"/>
  </w:style>
  <w:style w:type="character" w:customStyle="1" w:styleId="WW8Num18z8">
    <w:name w:val="WW8Num18z8"/>
    <w:rsid w:val="002B6B92"/>
  </w:style>
  <w:style w:type="character" w:customStyle="1" w:styleId="WW8Num19z2">
    <w:name w:val="WW8Num19z2"/>
    <w:rsid w:val="002B6B92"/>
  </w:style>
  <w:style w:type="character" w:customStyle="1" w:styleId="WW8Num19z3">
    <w:name w:val="WW8Num19z3"/>
    <w:rsid w:val="002B6B92"/>
  </w:style>
  <w:style w:type="character" w:customStyle="1" w:styleId="WW8Num19z4">
    <w:name w:val="WW8Num19z4"/>
    <w:rsid w:val="002B6B92"/>
  </w:style>
  <w:style w:type="character" w:customStyle="1" w:styleId="WW8Num19z5">
    <w:name w:val="WW8Num19z5"/>
    <w:rsid w:val="002B6B92"/>
  </w:style>
  <w:style w:type="character" w:customStyle="1" w:styleId="WW8Num19z6">
    <w:name w:val="WW8Num19z6"/>
    <w:rsid w:val="002B6B92"/>
  </w:style>
  <w:style w:type="character" w:customStyle="1" w:styleId="WW8Num19z7">
    <w:name w:val="WW8Num19z7"/>
    <w:rsid w:val="002B6B92"/>
  </w:style>
  <w:style w:type="character" w:customStyle="1" w:styleId="WW8Num19z8">
    <w:name w:val="WW8Num19z8"/>
    <w:rsid w:val="002B6B92"/>
  </w:style>
  <w:style w:type="character" w:customStyle="1" w:styleId="WW8Num20z2">
    <w:name w:val="WW8Num20z2"/>
    <w:rsid w:val="002B6B92"/>
    <w:rPr>
      <w:rFonts w:ascii="Wingdings" w:hAnsi="Wingdings" w:cs="Wingdings" w:hint="default"/>
    </w:rPr>
  </w:style>
  <w:style w:type="character" w:customStyle="1" w:styleId="WW8Num21z2">
    <w:name w:val="WW8Num21z2"/>
    <w:rsid w:val="002B6B92"/>
    <w:rPr>
      <w:rFonts w:ascii="Wingdings" w:hAnsi="Wingdings" w:cs="Wingdings" w:hint="default"/>
    </w:rPr>
  </w:style>
  <w:style w:type="character" w:customStyle="1" w:styleId="WW8Num21z3">
    <w:name w:val="WW8Num21z3"/>
    <w:rsid w:val="002B6B92"/>
    <w:rPr>
      <w:rFonts w:ascii="Symbol" w:hAnsi="Symbol" w:cs="Symbol" w:hint="default"/>
    </w:rPr>
  </w:style>
  <w:style w:type="character" w:customStyle="1" w:styleId="WW8Num22z2">
    <w:name w:val="WW8Num22z2"/>
    <w:rsid w:val="002B6B92"/>
    <w:rPr>
      <w:rFonts w:ascii="Wingdings" w:hAnsi="Wingdings" w:cs="Wingdings" w:hint="default"/>
    </w:rPr>
  </w:style>
  <w:style w:type="character" w:customStyle="1" w:styleId="WW8Num22z3">
    <w:name w:val="WW8Num22z3"/>
    <w:rsid w:val="002B6B92"/>
    <w:rPr>
      <w:rFonts w:ascii="Symbol" w:hAnsi="Symbol" w:cs="Symbol" w:hint="default"/>
    </w:rPr>
  </w:style>
  <w:style w:type="character" w:customStyle="1" w:styleId="WW8Num23z2">
    <w:name w:val="WW8Num23z2"/>
    <w:rsid w:val="002B6B92"/>
  </w:style>
  <w:style w:type="character" w:customStyle="1" w:styleId="WW8Num23z3">
    <w:name w:val="WW8Num23z3"/>
    <w:rsid w:val="002B6B92"/>
  </w:style>
  <w:style w:type="character" w:customStyle="1" w:styleId="WW8Num23z4">
    <w:name w:val="WW8Num23z4"/>
    <w:rsid w:val="002B6B92"/>
  </w:style>
  <w:style w:type="character" w:customStyle="1" w:styleId="WW8Num23z5">
    <w:name w:val="WW8Num23z5"/>
    <w:rsid w:val="002B6B92"/>
  </w:style>
  <w:style w:type="character" w:customStyle="1" w:styleId="WW8Num23z6">
    <w:name w:val="WW8Num23z6"/>
    <w:rsid w:val="002B6B92"/>
  </w:style>
  <w:style w:type="character" w:customStyle="1" w:styleId="WW8Num23z7">
    <w:name w:val="WW8Num23z7"/>
    <w:rsid w:val="002B6B92"/>
  </w:style>
  <w:style w:type="character" w:customStyle="1" w:styleId="WW8Num23z8">
    <w:name w:val="WW8Num23z8"/>
    <w:rsid w:val="002B6B92"/>
  </w:style>
  <w:style w:type="character" w:customStyle="1" w:styleId="WW8Num24z2">
    <w:name w:val="WW8Num24z2"/>
    <w:rsid w:val="002B6B92"/>
    <w:rPr>
      <w:rFonts w:ascii="Wingdings" w:hAnsi="Wingdings" w:cs="Wingdings" w:hint="default"/>
    </w:rPr>
  </w:style>
  <w:style w:type="character" w:customStyle="1" w:styleId="WW8Num24z4">
    <w:name w:val="WW8Num24z4"/>
    <w:rsid w:val="002B6B92"/>
    <w:rPr>
      <w:rFonts w:ascii="Courier New" w:hAnsi="Courier New" w:cs="Courier New" w:hint="default"/>
    </w:rPr>
  </w:style>
  <w:style w:type="character" w:customStyle="1" w:styleId="WW8Num25z2">
    <w:name w:val="WW8Num25z2"/>
    <w:rsid w:val="002B6B92"/>
  </w:style>
  <w:style w:type="character" w:customStyle="1" w:styleId="WW8Num25z3">
    <w:name w:val="WW8Num25z3"/>
    <w:rsid w:val="002B6B92"/>
  </w:style>
  <w:style w:type="character" w:customStyle="1" w:styleId="WW8Num25z4">
    <w:name w:val="WW8Num25z4"/>
    <w:rsid w:val="002B6B92"/>
  </w:style>
  <w:style w:type="character" w:customStyle="1" w:styleId="WW8Num25z5">
    <w:name w:val="WW8Num25z5"/>
    <w:rsid w:val="002B6B92"/>
  </w:style>
  <w:style w:type="character" w:customStyle="1" w:styleId="WW8Num25z6">
    <w:name w:val="WW8Num25z6"/>
    <w:rsid w:val="002B6B92"/>
  </w:style>
  <w:style w:type="character" w:customStyle="1" w:styleId="WW8Num25z7">
    <w:name w:val="WW8Num25z7"/>
    <w:rsid w:val="002B6B92"/>
  </w:style>
  <w:style w:type="character" w:customStyle="1" w:styleId="WW8Num25z8">
    <w:name w:val="WW8Num25z8"/>
    <w:rsid w:val="002B6B92"/>
  </w:style>
  <w:style w:type="character" w:customStyle="1" w:styleId="WW8Num26z2">
    <w:name w:val="WW8Num26z2"/>
    <w:rsid w:val="002B6B92"/>
    <w:rPr>
      <w:rFonts w:ascii="Wingdings" w:hAnsi="Wingdings" w:cs="Wingdings" w:hint="default"/>
    </w:rPr>
  </w:style>
  <w:style w:type="character" w:customStyle="1" w:styleId="WW8Num26z3">
    <w:name w:val="WW8Num26z3"/>
    <w:rsid w:val="002B6B92"/>
    <w:rPr>
      <w:rFonts w:ascii="Symbol" w:hAnsi="Symbol" w:cs="Symbol" w:hint="default"/>
    </w:rPr>
  </w:style>
  <w:style w:type="character" w:customStyle="1" w:styleId="WW8Num27z2">
    <w:name w:val="WW8Num27z2"/>
    <w:rsid w:val="002B6B92"/>
  </w:style>
  <w:style w:type="character" w:customStyle="1" w:styleId="WW8Num27z3">
    <w:name w:val="WW8Num27z3"/>
    <w:rsid w:val="002B6B92"/>
  </w:style>
  <w:style w:type="character" w:customStyle="1" w:styleId="WW8Num27z4">
    <w:name w:val="WW8Num27z4"/>
    <w:rsid w:val="002B6B92"/>
  </w:style>
  <w:style w:type="character" w:customStyle="1" w:styleId="WW8Num27z5">
    <w:name w:val="WW8Num27z5"/>
    <w:rsid w:val="002B6B92"/>
  </w:style>
  <w:style w:type="character" w:customStyle="1" w:styleId="WW8Num27z6">
    <w:name w:val="WW8Num27z6"/>
    <w:rsid w:val="002B6B92"/>
  </w:style>
  <w:style w:type="character" w:customStyle="1" w:styleId="WW8Num27z7">
    <w:name w:val="WW8Num27z7"/>
    <w:rsid w:val="002B6B92"/>
  </w:style>
  <w:style w:type="character" w:customStyle="1" w:styleId="WW8Num27z8">
    <w:name w:val="WW8Num27z8"/>
    <w:rsid w:val="002B6B92"/>
  </w:style>
  <w:style w:type="character" w:customStyle="1" w:styleId="WW8Num28z2">
    <w:name w:val="WW8Num28z2"/>
    <w:rsid w:val="002B6B92"/>
    <w:rPr>
      <w:rFonts w:ascii="Wingdings" w:hAnsi="Wingdings" w:cs="Wingdings" w:hint="default"/>
    </w:rPr>
  </w:style>
  <w:style w:type="character" w:customStyle="1" w:styleId="WW8Num28z3">
    <w:name w:val="WW8Num28z3"/>
    <w:rsid w:val="002B6B92"/>
    <w:rPr>
      <w:rFonts w:ascii="Symbol" w:hAnsi="Symbol" w:cs="Symbol" w:hint="default"/>
    </w:rPr>
  </w:style>
  <w:style w:type="character" w:customStyle="1" w:styleId="WW8Num29z2">
    <w:name w:val="WW8Num29z2"/>
    <w:rsid w:val="002B6B92"/>
  </w:style>
  <w:style w:type="character" w:customStyle="1" w:styleId="WW8Num29z3">
    <w:name w:val="WW8Num29z3"/>
    <w:rsid w:val="002B6B92"/>
  </w:style>
  <w:style w:type="character" w:customStyle="1" w:styleId="WW8Num29z4">
    <w:name w:val="WW8Num29z4"/>
    <w:rsid w:val="002B6B92"/>
  </w:style>
  <w:style w:type="character" w:customStyle="1" w:styleId="WW8Num29z5">
    <w:name w:val="WW8Num29z5"/>
    <w:rsid w:val="002B6B92"/>
  </w:style>
  <w:style w:type="character" w:customStyle="1" w:styleId="WW8Num29z6">
    <w:name w:val="WW8Num29z6"/>
    <w:rsid w:val="002B6B92"/>
  </w:style>
  <w:style w:type="character" w:customStyle="1" w:styleId="WW8Num29z7">
    <w:name w:val="WW8Num29z7"/>
    <w:rsid w:val="002B6B92"/>
  </w:style>
  <w:style w:type="character" w:customStyle="1" w:styleId="WW8Num29z8">
    <w:name w:val="WW8Num29z8"/>
    <w:rsid w:val="002B6B92"/>
  </w:style>
  <w:style w:type="character" w:customStyle="1" w:styleId="WW8Num30z2">
    <w:name w:val="WW8Num30z2"/>
    <w:rsid w:val="002B6B92"/>
    <w:rPr>
      <w:rFonts w:ascii="Wingdings" w:hAnsi="Wingdings" w:cs="Wingdings" w:hint="default"/>
    </w:rPr>
  </w:style>
  <w:style w:type="character" w:customStyle="1" w:styleId="WW8Num30z3">
    <w:name w:val="WW8Num30z3"/>
    <w:rsid w:val="002B6B92"/>
    <w:rPr>
      <w:rFonts w:ascii="Symbol" w:hAnsi="Symbol" w:cs="Symbol" w:hint="default"/>
    </w:rPr>
  </w:style>
  <w:style w:type="character" w:customStyle="1" w:styleId="WW8Num31z2">
    <w:name w:val="WW8Num31z2"/>
    <w:rsid w:val="002B6B92"/>
    <w:rPr>
      <w:rFonts w:ascii="Wingdings" w:hAnsi="Wingdings" w:cs="Wingdings" w:hint="default"/>
    </w:rPr>
  </w:style>
  <w:style w:type="character" w:customStyle="1" w:styleId="WW8Num31z3">
    <w:name w:val="WW8Num31z3"/>
    <w:rsid w:val="002B6B92"/>
    <w:rPr>
      <w:rFonts w:ascii="Symbol" w:hAnsi="Symbol" w:cs="Symbol" w:hint="default"/>
    </w:rPr>
  </w:style>
  <w:style w:type="character" w:customStyle="1" w:styleId="WW8Num32z2">
    <w:name w:val="WW8Num32z2"/>
    <w:rsid w:val="002B6B92"/>
    <w:rPr>
      <w:rFonts w:ascii="Wingdings" w:hAnsi="Wingdings" w:cs="Wingdings" w:hint="default"/>
    </w:rPr>
  </w:style>
  <w:style w:type="character" w:customStyle="1" w:styleId="WW8Num32z3">
    <w:name w:val="WW8Num32z3"/>
    <w:rsid w:val="002B6B92"/>
    <w:rPr>
      <w:rFonts w:ascii="Symbol" w:hAnsi="Symbol" w:cs="Symbol" w:hint="default"/>
    </w:rPr>
  </w:style>
  <w:style w:type="character" w:customStyle="1" w:styleId="WW8Num33z2">
    <w:name w:val="WW8Num33z2"/>
    <w:rsid w:val="002B6B92"/>
    <w:rPr>
      <w:rFonts w:ascii="Wingdings" w:hAnsi="Wingdings" w:cs="Wingdings" w:hint="default"/>
    </w:rPr>
  </w:style>
  <w:style w:type="character" w:customStyle="1" w:styleId="WW8Num33z3">
    <w:name w:val="WW8Num33z3"/>
    <w:rsid w:val="002B6B92"/>
    <w:rPr>
      <w:rFonts w:ascii="Symbol" w:hAnsi="Symbol" w:cs="Symbol" w:hint="default"/>
    </w:rPr>
  </w:style>
  <w:style w:type="character" w:customStyle="1" w:styleId="WW8Num34z2">
    <w:name w:val="WW8Num34z2"/>
    <w:rsid w:val="002B6B92"/>
  </w:style>
  <w:style w:type="character" w:customStyle="1" w:styleId="WW8Num34z3">
    <w:name w:val="WW8Num34z3"/>
    <w:rsid w:val="002B6B92"/>
  </w:style>
  <w:style w:type="character" w:customStyle="1" w:styleId="WW8Num34z4">
    <w:name w:val="WW8Num34z4"/>
    <w:rsid w:val="002B6B92"/>
  </w:style>
  <w:style w:type="character" w:customStyle="1" w:styleId="WW8Num34z5">
    <w:name w:val="WW8Num34z5"/>
    <w:rsid w:val="002B6B92"/>
  </w:style>
  <w:style w:type="character" w:customStyle="1" w:styleId="WW8Num34z6">
    <w:name w:val="WW8Num34z6"/>
    <w:rsid w:val="002B6B92"/>
  </w:style>
  <w:style w:type="character" w:customStyle="1" w:styleId="WW8Num34z7">
    <w:name w:val="WW8Num34z7"/>
    <w:rsid w:val="002B6B92"/>
  </w:style>
  <w:style w:type="character" w:customStyle="1" w:styleId="WW8Num34z8">
    <w:name w:val="WW8Num34z8"/>
    <w:rsid w:val="002B6B92"/>
  </w:style>
  <w:style w:type="character" w:customStyle="1" w:styleId="WW8Num35z2">
    <w:name w:val="WW8Num35z2"/>
    <w:rsid w:val="002B6B92"/>
    <w:rPr>
      <w:rFonts w:ascii="Wingdings" w:hAnsi="Wingdings" w:cs="Wingdings" w:hint="default"/>
    </w:rPr>
  </w:style>
  <w:style w:type="character" w:customStyle="1" w:styleId="WW8Num35z3">
    <w:name w:val="WW8Num35z3"/>
    <w:rsid w:val="002B6B92"/>
    <w:rPr>
      <w:rFonts w:ascii="Symbol" w:hAnsi="Symbol" w:cs="Symbol" w:hint="default"/>
    </w:rPr>
  </w:style>
  <w:style w:type="character" w:customStyle="1" w:styleId="WW8Num36z2">
    <w:name w:val="WW8Num36z2"/>
    <w:rsid w:val="002B6B92"/>
    <w:rPr>
      <w:rFonts w:ascii="Wingdings" w:hAnsi="Wingdings" w:cs="Wingdings" w:hint="default"/>
    </w:rPr>
  </w:style>
  <w:style w:type="character" w:customStyle="1" w:styleId="WW8Num36z3">
    <w:name w:val="WW8Num36z3"/>
    <w:rsid w:val="002B6B92"/>
    <w:rPr>
      <w:rFonts w:ascii="Symbol" w:hAnsi="Symbol" w:cs="Symbol" w:hint="default"/>
    </w:rPr>
  </w:style>
  <w:style w:type="character" w:customStyle="1" w:styleId="WW8Num37z2">
    <w:name w:val="WW8Num37z2"/>
    <w:rsid w:val="002B6B92"/>
  </w:style>
  <w:style w:type="character" w:customStyle="1" w:styleId="WW8Num37z3">
    <w:name w:val="WW8Num37z3"/>
    <w:rsid w:val="002B6B92"/>
  </w:style>
  <w:style w:type="character" w:customStyle="1" w:styleId="WW8Num37z4">
    <w:name w:val="WW8Num37z4"/>
    <w:rsid w:val="002B6B92"/>
  </w:style>
  <w:style w:type="character" w:customStyle="1" w:styleId="WW8Num37z5">
    <w:name w:val="WW8Num37z5"/>
    <w:rsid w:val="002B6B92"/>
  </w:style>
  <w:style w:type="character" w:customStyle="1" w:styleId="WW8Num37z6">
    <w:name w:val="WW8Num37z6"/>
    <w:rsid w:val="002B6B92"/>
  </w:style>
  <w:style w:type="character" w:customStyle="1" w:styleId="WW8Num37z7">
    <w:name w:val="WW8Num37z7"/>
    <w:rsid w:val="002B6B92"/>
  </w:style>
  <w:style w:type="character" w:customStyle="1" w:styleId="WW8Num37z8">
    <w:name w:val="WW8Num37z8"/>
    <w:rsid w:val="002B6B92"/>
  </w:style>
  <w:style w:type="character" w:customStyle="1" w:styleId="WW8Num38z2">
    <w:name w:val="WW8Num38z2"/>
    <w:rsid w:val="002B6B92"/>
  </w:style>
  <w:style w:type="character" w:customStyle="1" w:styleId="WW8Num38z3">
    <w:name w:val="WW8Num38z3"/>
    <w:rsid w:val="002B6B92"/>
  </w:style>
  <w:style w:type="character" w:customStyle="1" w:styleId="WW8Num38z4">
    <w:name w:val="WW8Num38z4"/>
    <w:rsid w:val="002B6B92"/>
  </w:style>
  <w:style w:type="character" w:customStyle="1" w:styleId="WW8Num38z5">
    <w:name w:val="WW8Num38z5"/>
    <w:rsid w:val="002B6B92"/>
  </w:style>
  <w:style w:type="character" w:customStyle="1" w:styleId="WW8Num38z6">
    <w:name w:val="WW8Num38z6"/>
    <w:rsid w:val="002B6B92"/>
  </w:style>
  <w:style w:type="character" w:customStyle="1" w:styleId="WW8Num38z7">
    <w:name w:val="WW8Num38z7"/>
    <w:rsid w:val="002B6B92"/>
  </w:style>
  <w:style w:type="character" w:customStyle="1" w:styleId="WW8Num38z8">
    <w:name w:val="WW8Num38z8"/>
    <w:rsid w:val="002B6B92"/>
  </w:style>
  <w:style w:type="character" w:customStyle="1" w:styleId="WW8Num39z2">
    <w:name w:val="WW8Num39z2"/>
    <w:rsid w:val="002B6B92"/>
    <w:rPr>
      <w:rFonts w:ascii="Wingdings" w:hAnsi="Wingdings" w:cs="Wingdings" w:hint="default"/>
    </w:rPr>
  </w:style>
  <w:style w:type="character" w:customStyle="1" w:styleId="WW8Num39z3">
    <w:name w:val="WW8Num39z3"/>
    <w:rsid w:val="002B6B92"/>
    <w:rPr>
      <w:rFonts w:ascii="Symbol" w:hAnsi="Symbol" w:cs="Symbol" w:hint="default"/>
    </w:rPr>
  </w:style>
  <w:style w:type="character" w:customStyle="1" w:styleId="WW8Num40z2">
    <w:name w:val="WW8Num40z2"/>
    <w:rsid w:val="002B6B92"/>
  </w:style>
  <w:style w:type="character" w:customStyle="1" w:styleId="WW8Num40z3">
    <w:name w:val="WW8Num40z3"/>
    <w:rsid w:val="002B6B92"/>
  </w:style>
  <w:style w:type="character" w:customStyle="1" w:styleId="WW8Num40z4">
    <w:name w:val="WW8Num40z4"/>
    <w:rsid w:val="002B6B92"/>
  </w:style>
  <w:style w:type="character" w:customStyle="1" w:styleId="WW8Num40z5">
    <w:name w:val="WW8Num40z5"/>
    <w:rsid w:val="002B6B92"/>
  </w:style>
  <w:style w:type="character" w:customStyle="1" w:styleId="WW8Num40z6">
    <w:name w:val="WW8Num40z6"/>
    <w:rsid w:val="002B6B92"/>
  </w:style>
  <w:style w:type="character" w:customStyle="1" w:styleId="WW8Num40z7">
    <w:name w:val="WW8Num40z7"/>
    <w:rsid w:val="002B6B92"/>
  </w:style>
  <w:style w:type="character" w:customStyle="1" w:styleId="WW8Num40z8">
    <w:name w:val="WW8Num40z8"/>
    <w:rsid w:val="002B6B92"/>
  </w:style>
  <w:style w:type="character" w:customStyle="1" w:styleId="WW8Num41z2">
    <w:name w:val="WW8Num41z2"/>
    <w:rsid w:val="002B6B92"/>
    <w:rPr>
      <w:rFonts w:ascii="Wingdings" w:hAnsi="Wingdings" w:cs="Wingdings" w:hint="default"/>
    </w:rPr>
  </w:style>
  <w:style w:type="character" w:customStyle="1" w:styleId="WW8Num41z3">
    <w:name w:val="WW8Num41z3"/>
    <w:rsid w:val="002B6B92"/>
    <w:rPr>
      <w:rFonts w:ascii="Symbol" w:hAnsi="Symbol" w:cs="Symbol" w:hint="default"/>
    </w:rPr>
  </w:style>
  <w:style w:type="character" w:customStyle="1" w:styleId="WW8Num42z2">
    <w:name w:val="WW8Num42z2"/>
    <w:rsid w:val="002B6B92"/>
  </w:style>
  <w:style w:type="character" w:customStyle="1" w:styleId="WW8Num42z3">
    <w:name w:val="WW8Num42z3"/>
    <w:rsid w:val="002B6B92"/>
  </w:style>
  <w:style w:type="character" w:customStyle="1" w:styleId="WW8Num42z4">
    <w:name w:val="WW8Num42z4"/>
    <w:rsid w:val="002B6B92"/>
  </w:style>
  <w:style w:type="character" w:customStyle="1" w:styleId="WW8Num42z5">
    <w:name w:val="WW8Num42z5"/>
    <w:rsid w:val="002B6B92"/>
  </w:style>
  <w:style w:type="character" w:customStyle="1" w:styleId="WW8Num42z6">
    <w:name w:val="WW8Num42z6"/>
    <w:rsid w:val="002B6B92"/>
  </w:style>
  <w:style w:type="character" w:customStyle="1" w:styleId="WW8Num42z7">
    <w:name w:val="WW8Num42z7"/>
    <w:rsid w:val="002B6B92"/>
  </w:style>
  <w:style w:type="character" w:customStyle="1" w:styleId="WW8Num42z8">
    <w:name w:val="WW8Num42z8"/>
    <w:rsid w:val="002B6B92"/>
  </w:style>
  <w:style w:type="character" w:customStyle="1" w:styleId="WW8Num43z2">
    <w:name w:val="WW8Num43z2"/>
    <w:rsid w:val="002B6B92"/>
  </w:style>
  <w:style w:type="character" w:customStyle="1" w:styleId="WW8Num43z3">
    <w:name w:val="WW8Num43z3"/>
    <w:rsid w:val="002B6B92"/>
  </w:style>
  <w:style w:type="character" w:customStyle="1" w:styleId="WW8Num43z4">
    <w:name w:val="WW8Num43z4"/>
    <w:rsid w:val="002B6B92"/>
  </w:style>
  <w:style w:type="character" w:customStyle="1" w:styleId="WW8Num43z5">
    <w:name w:val="WW8Num43z5"/>
    <w:rsid w:val="002B6B92"/>
  </w:style>
  <w:style w:type="character" w:customStyle="1" w:styleId="WW8Num43z6">
    <w:name w:val="WW8Num43z6"/>
    <w:rsid w:val="002B6B92"/>
  </w:style>
  <w:style w:type="character" w:customStyle="1" w:styleId="WW8Num43z7">
    <w:name w:val="WW8Num43z7"/>
    <w:rsid w:val="002B6B92"/>
  </w:style>
  <w:style w:type="character" w:customStyle="1" w:styleId="WW8Num43z8">
    <w:name w:val="WW8Num43z8"/>
    <w:rsid w:val="002B6B92"/>
  </w:style>
  <w:style w:type="character" w:customStyle="1" w:styleId="WW8Num44z2">
    <w:name w:val="WW8Num44z2"/>
    <w:rsid w:val="002B6B92"/>
    <w:rPr>
      <w:rFonts w:ascii="Wingdings" w:hAnsi="Wingdings" w:cs="Wingdings" w:hint="default"/>
    </w:rPr>
  </w:style>
  <w:style w:type="character" w:customStyle="1" w:styleId="WW8Num45z0">
    <w:name w:val="WW8Num45z0"/>
    <w:rsid w:val="002B6B92"/>
    <w:rPr>
      <w:rFonts w:ascii="Times New Roman" w:hAnsi="Times New Roman" w:cs="Times New Roman" w:hint="default"/>
    </w:rPr>
  </w:style>
  <w:style w:type="character" w:customStyle="1" w:styleId="WW8Num45z1">
    <w:name w:val="WW8Num45z1"/>
    <w:rsid w:val="002B6B92"/>
    <w:rPr>
      <w:rFonts w:ascii="Courier New" w:hAnsi="Courier New" w:cs="Courier New" w:hint="default"/>
    </w:rPr>
  </w:style>
  <w:style w:type="character" w:customStyle="1" w:styleId="WW8Num45z2">
    <w:name w:val="WW8Num45z2"/>
    <w:rsid w:val="002B6B92"/>
    <w:rPr>
      <w:rFonts w:ascii="Wingdings" w:hAnsi="Wingdings" w:cs="Wingdings" w:hint="default"/>
    </w:rPr>
  </w:style>
  <w:style w:type="character" w:customStyle="1" w:styleId="WW8Num45z3">
    <w:name w:val="WW8Num45z3"/>
    <w:rsid w:val="002B6B92"/>
    <w:rPr>
      <w:rFonts w:ascii="Symbol" w:hAnsi="Symbol" w:cs="Symbol" w:hint="default"/>
    </w:rPr>
  </w:style>
  <w:style w:type="character" w:customStyle="1" w:styleId="WW8Num46z0">
    <w:name w:val="WW8Num46z0"/>
    <w:rsid w:val="002B6B92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2B6B92"/>
    <w:rPr>
      <w:rFonts w:ascii="Courier New" w:hAnsi="Courier New" w:cs="Courier New" w:hint="default"/>
    </w:rPr>
  </w:style>
  <w:style w:type="character" w:customStyle="1" w:styleId="WW8Num46z2">
    <w:name w:val="WW8Num46z2"/>
    <w:rsid w:val="002B6B92"/>
    <w:rPr>
      <w:rFonts w:ascii="Wingdings" w:hAnsi="Wingdings" w:cs="Wingdings" w:hint="default"/>
    </w:rPr>
  </w:style>
  <w:style w:type="character" w:customStyle="1" w:styleId="WW8Num46z3">
    <w:name w:val="WW8Num46z3"/>
    <w:rsid w:val="002B6B92"/>
    <w:rPr>
      <w:rFonts w:ascii="Symbol" w:hAnsi="Symbol" w:cs="Symbol" w:hint="default"/>
    </w:rPr>
  </w:style>
  <w:style w:type="character" w:customStyle="1" w:styleId="WW8Num47z0">
    <w:name w:val="WW8Num4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7z1">
    <w:name w:val="WW8Num47z1"/>
    <w:rsid w:val="002B6B92"/>
    <w:rPr>
      <w:rFonts w:ascii="Courier New" w:hAnsi="Courier New" w:cs="Courier New" w:hint="default"/>
    </w:rPr>
  </w:style>
  <w:style w:type="character" w:customStyle="1" w:styleId="WW8Num47z2">
    <w:name w:val="WW8Num47z2"/>
    <w:rsid w:val="002B6B92"/>
    <w:rPr>
      <w:rFonts w:ascii="Wingdings" w:hAnsi="Wingdings" w:cs="Wingdings" w:hint="default"/>
    </w:rPr>
  </w:style>
  <w:style w:type="character" w:customStyle="1" w:styleId="WW8Num47z3">
    <w:name w:val="WW8Num47z3"/>
    <w:rsid w:val="002B6B92"/>
    <w:rPr>
      <w:rFonts w:ascii="Symbol" w:hAnsi="Symbol" w:cs="Symbol" w:hint="default"/>
    </w:rPr>
  </w:style>
  <w:style w:type="character" w:customStyle="1" w:styleId="WW8Num48z0">
    <w:name w:val="WW8Num48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8z1">
    <w:name w:val="WW8Num48z1"/>
    <w:rsid w:val="002B6B92"/>
    <w:rPr>
      <w:rFonts w:ascii="Courier New" w:hAnsi="Courier New" w:cs="Courier New" w:hint="default"/>
    </w:rPr>
  </w:style>
  <w:style w:type="character" w:customStyle="1" w:styleId="WW8Num48z2">
    <w:name w:val="WW8Num48z2"/>
    <w:rsid w:val="002B6B92"/>
    <w:rPr>
      <w:rFonts w:ascii="Wingdings" w:hAnsi="Wingdings" w:cs="Wingdings" w:hint="default"/>
    </w:rPr>
  </w:style>
  <w:style w:type="character" w:customStyle="1" w:styleId="WW8Num48z3">
    <w:name w:val="WW8Num48z3"/>
    <w:rsid w:val="002B6B92"/>
    <w:rPr>
      <w:rFonts w:ascii="Symbol" w:hAnsi="Symbol" w:cs="Symbol" w:hint="default"/>
    </w:rPr>
  </w:style>
  <w:style w:type="character" w:customStyle="1" w:styleId="WW8Num49z0">
    <w:name w:val="WW8Num49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49z1">
    <w:name w:val="WW8Num49z1"/>
    <w:rsid w:val="002B6B92"/>
    <w:rPr>
      <w:rFonts w:ascii="Courier New" w:hAnsi="Courier New" w:cs="Courier New" w:hint="default"/>
    </w:rPr>
  </w:style>
  <w:style w:type="character" w:customStyle="1" w:styleId="WW8Num49z2">
    <w:name w:val="WW8Num49z2"/>
    <w:rsid w:val="002B6B92"/>
    <w:rPr>
      <w:rFonts w:ascii="Wingdings" w:hAnsi="Wingdings" w:cs="Wingdings" w:hint="default"/>
    </w:rPr>
  </w:style>
  <w:style w:type="character" w:customStyle="1" w:styleId="WW8Num49z3">
    <w:name w:val="WW8Num49z3"/>
    <w:rsid w:val="002B6B92"/>
    <w:rPr>
      <w:rFonts w:ascii="Symbol" w:hAnsi="Symbol" w:cs="Symbol" w:hint="default"/>
    </w:rPr>
  </w:style>
  <w:style w:type="character" w:customStyle="1" w:styleId="WW8Num50z0">
    <w:name w:val="WW8Num50z0"/>
    <w:rsid w:val="002B6B92"/>
    <w:rPr>
      <w:rFonts w:ascii="Times New Roman" w:hAnsi="Times New Roman" w:cs="Times New Roman" w:hint="default"/>
      <w:color w:val="auto"/>
      <w:sz w:val="24"/>
      <w:u w:val="none"/>
    </w:rPr>
  </w:style>
  <w:style w:type="character" w:customStyle="1" w:styleId="WW8Num50z1">
    <w:name w:val="WW8Num50z1"/>
    <w:rsid w:val="002B6B92"/>
  </w:style>
  <w:style w:type="character" w:customStyle="1" w:styleId="WW8Num50z2">
    <w:name w:val="WW8Num50z2"/>
    <w:rsid w:val="002B6B92"/>
  </w:style>
  <w:style w:type="character" w:customStyle="1" w:styleId="WW8Num50z3">
    <w:name w:val="WW8Num50z3"/>
    <w:rsid w:val="002B6B92"/>
  </w:style>
  <w:style w:type="character" w:customStyle="1" w:styleId="WW8Num50z4">
    <w:name w:val="WW8Num50z4"/>
    <w:rsid w:val="002B6B92"/>
  </w:style>
  <w:style w:type="character" w:customStyle="1" w:styleId="WW8Num50z5">
    <w:name w:val="WW8Num50z5"/>
    <w:rsid w:val="002B6B92"/>
  </w:style>
  <w:style w:type="character" w:customStyle="1" w:styleId="WW8Num50z6">
    <w:name w:val="WW8Num50z6"/>
    <w:rsid w:val="002B6B92"/>
  </w:style>
  <w:style w:type="character" w:customStyle="1" w:styleId="WW8Num50z7">
    <w:name w:val="WW8Num50z7"/>
    <w:rsid w:val="002B6B92"/>
  </w:style>
  <w:style w:type="character" w:customStyle="1" w:styleId="WW8Num50z8">
    <w:name w:val="WW8Num50z8"/>
    <w:rsid w:val="002B6B92"/>
  </w:style>
  <w:style w:type="character" w:customStyle="1" w:styleId="WW8Num51z0">
    <w:name w:val="WW8Num51z0"/>
    <w:rsid w:val="002B6B92"/>
    <w:rPr>
      <w:rFonts w:ascii="Symbol" w:hAnsi="Symbol" w:cs="Symbol" w:hint="default"/>
    </w:rPr>
  </w:style>
  <w:style w:type="character" w:customStyle="1" w:styleId="WW8Num52z0">
    <w:name w:val="WW8Num52z0"/>
    <w:rsid w:val="002B6B92"/>
    <w:rPr>
      <w:rFonts w:ascii="Symbol" w:hAnsi="Symbol" w:cs="Symbol" w:hint="default"/>
    </w:rPr>
  </w:style>
  <w:style w:type="character" w:customStyle="1" w:styleId="WW8Num52z1">
    <w:name w:val="WW8Num52z1"/>
    <w:rsid w:val="002B6B92"/>
  </w:style>
  <w:style w:type="character" w:customStyle="1" w:styleId="WW8Num52z2">
    <w:name w:val="WW8Num52z2"/>
    <w:rsid w:val="002B6B92"/>
  </w:style>
  <w:style w:type="character" w:customStyle="1" w:styleId="WW8Num52z3">
    <w:name w:val="WW8Num52z3"/>
    <w:rsid w:val="002B6B92"/>
  </w:style>
  <w:style w:type="character" w:customStyle="1" w:styleId="WW8Num52z4">
    <w:name w:val="WW8Num52z4"/>
    <w:rsid w:val="002B6B92"/>
  </w:style>
  <w:style w:type="character" w:customStyle="1" w:styleId="WW8Num52z5">
    <w:name w:val="WW8Num52z5"/>
    <w:rsid w:val="002B6B92"/>
  </w:style>
  <w:style w:type="character" w:customStyle="1" w:styleId="WW8Num52z6">
    <w:name w:val="WW8Num52z6"/>
    <w:rsid w:val="002B6B92"/>
  </w:style>
  <w:style w:type="character" w:customStyle="1" w:styleId="WW8Num52z7">
    <w:name w:val="WW8Num52z7"/>
    <w:rsid w:val="002B6B92"/>
  </w:style>
  <w:style w:type="character" w:customStyle="1" w:styleId="WW8Num52z8">
    <w:name w:val="WW8Num52z8"/>
    <w:rsid w:val="002B6B92"/>
  </w:style>
  <w:style w:type="character" w:customStyle="1" w:styleId="WW8Num53z0">
    <w:name w:val="WW8Num53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3z1">
    <w:name w:val="WW8Num53z1"/>
    <w:rsid w:val="002B6B92"/>
    <w:rPr>
      <w:rFonts w:ascii="Courier New" w:hAnsi="Courier New" w:cs="Courier New" w:hint="default"/>
    </w:rPr>
  </w:style>
  <w:style w:type="character" w:customStyle="1" w:styleId="WW8Num53z2">
    <w:name w:val="WW8Num53z2"/>
    <w:rsid w:val="002B6B92"/>
    <w:rPr>
      <w:rFonts w:ascii="Wingdings" w:hAnsi="Wingdings" w:cs="Wingdings" w:hint="default"/>
    </w:rPr>
  </w:style>
  <w:style w:type="character" w:customStyle="1" w:styleId="WW8Num53z3">
    <w:name w:val="WW8Num53z3"/>
    <w:rsid w:val="002B6B92"/>
    <w:rPr>
      <w:rFonts w:ascii="Symbol" w:hAnsi="Symbol" w:cs="Symbol" w:hint="default"/>
    </w:rPr>
  </w:style>
  <w:style w:type="character" w:customStyle="1" w:styleId="WW8Num54z0">
    <w:name w:val="WW8Num54z0"/>
    <w:rsid w:val="002B6B92"/>
    <w:rPr>
      <w:rFonts w:ascii="Symbol" w:hAnsi="Symbol" w:cs="Symbol" w:hint="default"/>
    </w:rPr>
  </w:style>
  <w:style w:type="character" w:customStyle="1" w:styleId="WW8Num54z1">
    <w:name w:val="WW8Num54z1"/>
    <w:rsid w:val="002B6B92"/>
    <w:rPr>
      <w:rFonts w:ascii="Courier New" w:hAnsi="Courier New" w:cs="Courier New" w:hint="default"/>
    </w:rPr>
  </w:style>
  <w:style w:type="character" w:customStyle="1" w:styleId="WW8Num54z2">
    <w:name w:val="WW8Num54z2"/>
    <w:rsid w:val="002B6B92"/>
    <w:rPr>
      <w:rFonts w:ascii="Wingdings" w:hAnsi="Wingdings" w:cs="Wingdings" w:hint="default"/>
    </w:rPr>
  </w:style>
  <w:style w:type="character" w:customStyle="1" w:styleId="WW8Num55z0">
    <w:name w:val="WW8Num55z0"/>
    <w:rsid w:val="002B6B92"/>
    <w:rPr>
      <w:rFonts w:ascii="Symbol" w:hAnsi="Symbol" w:cs="Symbol" w:hint="default"/>
    </w:rPr>
  </w:style>
  <w:style w:type="character" w:customStyle="1" w:styleId="WW8Num55z1">
    <w:name w:val="WW8Num55z1"/>
    <w:rsid w:val="002B6B92"/>
  </w:style>
  <w:style w:type="character" w:customStyle="1" w:styleId="WW8Num55z2">
    <w:name w:val="WW8Num55z2"/>
    <w:rsid w:val="002B6B92"/>
  </w:style>
  <w:style w:type="character" w:customStyle="1" w:styleId="WW8Num55z3">
    <w:name w:val="WW8Num55z3"/>
    <w:rsid w:val="002B6B92"/>
  </w:style>
  <w:style w:type="character" w:customStyle="1" w:styleId="WW8Num55z4">
    <w:name w:val="WW8Num55z4"/>
    <w:rsid w:val="002B6B92"/>
  </w:style>
  <w:style w:type="character" w:customStyle="1" w:styleId="WW8Num55z5">
    <w:name w:val="WW8Num55z5"/>
    <w:rsid w:val="002B6B92"/>
  </w:style>
  <w:style w:type="character" w:customStyle="1" w:styleId="WW8Num55z6">
    <w:name w:val="WW8Num55z6"/>
    <w:rsid w:val="002B6B92"/>
  </w:style>
  <w:style w:type="character" w:customStyle="1" w:styleId="WW8Num55z7">
    <w:name w:val="WW8Num55z7"/>
    <w:rsid w:val="002B6B92"/>
  </w:style>
  <w:style w:type="character" w:customStyle="1" w:styleId="WW8Num55z8">
    <w:name w:val="WW8Num55z8"/>
    <w:rsid w:val="002B6B92"/>
  </w:style>
  <w:style w:type="character" w:customStyle="1" w:styleId="WW8Num56z0">
    <w:name w:val="WW8Num56z0"/>
    <w:rsid w:val="002B6B92"/>
  </w:style>
  <w:style w:type="character" w:customStyle="1" w:styleId="WW8Num56z1">
    <w:name w:val="WW8Num56z1"/>
    <w:rsid w:val="002B6B92"/>
  </w:style>
  <w:style w:type="character" w:customStyle="1" w:styleId="WW8Num56z2">
    <w:name w:val="WW8Num56z2"/>
    <w:rsid w:val="002B6B92"/>
  </w:style>
  <w:style w:type="character" w:customStyle="1" w:styleId="WW8Num56z3">
    <w:name w:val="WW8Num56z3"/>
    <w:rsid w:val="002B6B92"/>
  </w:style>
  <w:style w:type="character" w:customStyle="1" w:styleId="WW8Num56z4">
    <w:name w:val="WW8Num56z4"/>
    <w:rsid w:val="002B6B92"/>
  </w:style>
  <w:style w:type="character" w:customStyle="1" w:styleId="WW8Num56z5">
    <w:name w:val="WW8Num56z5"/>
    <w:rsid w:val="002B6B92"/>
  </w:style>
  <w:style w:type="character" w:customStyle="1" w:styleId="WW8Num56z6">
    <w:name w:val="WW8Num56z6"/>
    <w:rsid w:val="002B6B92"/>
  </w:style>
  <w:style w:type="character" w:customStyle="1" w:styleId="WW8Num56z7">
    <w:name w:val="WW8Num56z7"/>
    <w:rsid w:val="002B6B92"/>
  </w:style>
  <w:style w:type="character" w:customStyle="1" w:styleId="WW8Num56z8">
    <w:name w:val="WW8Num56z8"/>
    <w:rsid w:val="002B6B92"/>
  </w:style>
  <w:style w:type="character" w:customStyle="1" w:styleId="WW8Num57z0">
    <w:name w:val="WW8Num57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57z1">
    <w:name w:val="WW8Num57z1"/>
    <w:rsid w:val="002B6B92"/>
    <w:rPr>
      <w:rFonts w:ascii="Courier New" w:hAnsi="Courier New" w:cs="Courier New" w:hint="default"/>
    </w:rPr>
  </w:style>
  <w:style w:type="character" w:customStyle="1" w:styleId="WW8Num57z2">
    <w:name w:val="WW8Num57z2"/>
    <w:rsid w:val="002B6B92"/>
    <w:rPr>
      <w:rFonts w:ascii="Wingdings" w:hAnsi="Wingdings" w:cs="Wingdings" w:hint="default"/>
    </w:rPr>
  </w:style>
  <w:style w:type="character" w:customStyle="1" w:styleId="WW8Num57z3">
    <w:name w:val="WW8Num57z3"/>
    <w:rsid w:val="002B6B92"/>
    <w:rPr>
      <w:rFonts w:ascii="Symbol" w:hAnsi="Symbol" w:cs="Symbol" w:hint="default"/>
    </w:rPr>
  </w:style>
  <w:style w:type="character" w:customStyle="1" w:styleId="WW8Num58z0">
    <w:name w:val="WW8Num58z0"/>
    <w:rsid w:val="002B6B92"/>
    <w:rPr>
      <w:rFonts w:ascii="Symbol" w:hAnsi="Symbol" w:cs="Symbol" w:hint="default"/>
    </w:rPr>
  </w:style>
  <w:style w:type="character" w:customStyle="1" w:styleId="WW8Num58z1">
    <w:name w:val="WW8Num58z1"/>
    <w:rsid w:val="002B6B92"/>
  </w:style>
  <w:style w:type="character" w:customStyle="1" w:styleId="WW8Num58z2">
    <w:name w:val="WW8Num58z2"/>
    <w:rsid w:val="002B6B92"/>
  </w:style>
  <w:style w:type="character" w:customStyle="1" w:styleId="WW8Num58z3">
    <w:name w:val="WW8Num58z3"/>
    <w:rsid w:val="002B6B92"/>
  </w:style>
  <w:style w:type="character" w:customStyle="1" w:styleId="WW8Num58z4">
    <w:name w:val="WW8Num58z4"/>
    <w:rsid w:val="002B6B92"/>
  </w:style>
  <w:style w:type="character" w:customStyle="1" w:styleId="WW8Num58z5">
    <w:name w:val="WW8Num58z5"/>
    <w:rsid w:val="002B6B92"/>
  </w:style>
  <w:style w:type="character" w:customStyle="1" w:styleId="WW8Num58z6">
    <w:name w:val="WW8Num58z6"/>
    <w:rsid w:val="002B6B92"/>
  </w:style>
  <w:style w:type="character" w:customStyle="1" w:styleId="WW8Num58z7">
    <w:name w:val="WW8Num58z7"/>
    <w:rsid w:val="002B6B92"/>
  </w:style>
  <w:style w:type="character" w:customStyle="1" w:styleId="WW8Num58z8">
    <w:name w:val="WW8Num58z8"/>
    <w:rsid w:val="002B6B92"/>
  </w:style>
  <w:style w:type="character" w:customStyle="1" w:styleId="WW8Num59z0">
    <w:name w:val="WW8Num59z0"/>
    <w:rsid w:val="002B6B92"/>
    <w:rPr>
      <w:rFonts w:ascii="Arial" w:eastAsia="Times New Roman" w:hAnsi="Arial" w:cs="Arial" w:hint="default"/>
    </w:rPr>
  </w:style>
  <w:style w:type="character" w:customStyle="1" w:styleId="WW8Num59z1">
    <w:name w:val="WW8Num59z1"/>
    <w:rsid w:val="002B6B92"/>
    <w:rPr>
      <w:rFonts w:ascii="Courier New" w:hAnsi="Courier New" w:cs="Courier New" w:hint="default"/>
    </w:rPr>
  </w:style>
  <w:style w:type="character" w:customStyle="1" w:styleId="WW8Num59z2">
    <w:name w:val="WW8Num59z2"/>
    <w:rsid w:val="002B6B92"/>
    <w:rPr>
      <w:rFonts w:ascii="Wingdings" w:hAnsi="Wingdings" w:cs="Wingdings" w:hint="default"/>
    </w:rPr>
  </w:style>
  <w:style w:type="character" w:customStyle="1" w:styleId="WW8Num59z3">
    <w:name w:val="WW8Num59z3"/>
    <w:rsid w:val="002B6B92"/>
    <w:rPr>
      <w:rFonts w:ascii="Symbol" w:hAnsi="Symbol" w:cs="Symbol" w:hint="default"/>
    </w:rPr>
  </w:style>
  <w:style w:type="character" w:customStyle="1" w:styleId="WW8Num60z0">
    <w:name w:val="WW8Num6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0z1">
    <w:name w:val="WW8Num60z1"/>
    <w:rsid w:val="002B6B92"/>
  </w:style>
  <w:style w:type="character" w:customStyle="1" w:styleId="WW8Num60z2">
    <w:name w:val="WW8Num60z2"/>
    <w:rsid w:val="002B6B92"/>
  </w:style>
  <w:style w:type="character" w:customStyle="1" w:styleId="WW8Num60z3">
    <w:name w:val="WW8Num60z3"/>
    <w:rsid w:val="002B6B92"/>
  </w:style>
  <w:style w:type="character" w:customStyle="1" w:styleId="WW8Num60z4">
    <w:name w:val="WW8Num60z4"/>
    <w:rsid w:val="002B6B92"/>
  </w:style>
  <w:style w:type="character" w:customStyle="1" w:styleId="WW8Num60z5">
    <w:name w:val="WW8Num60z5"/>
    <w:rsid w:val="002B6B92"/>
  </w:style>
  <w:style w:type="character" w:customStyle="1" w:styleId="WW8Num60z6">
    <w:name w:val="WW8Num60z6"/>
    <w:rsid w:val="002B6B92"/>
  </w:style>
  <w:style w:type="character" w:customStyle="1" w:styleId="WW8Num60z7">
    <w:name w:val="WW8Num60z7"/>
    <w:rsid w:val="002B6B92"/>
  </w:style>
  <w:style w:type="character" w:customStyle="1" w:styleId="WW8Num60z8">
    <w:name w:val="WW8Num60z8"/>
    <w:rsid w:val="002B6B92"/>
  </w:style>
  <w:style w:type="character" w:customStyle="1" w:styleId="WW8Num61z0">
    <w:name w:val="WW8Num61z0"/>
    <w:rsid w:val="002B6B92"/>
    <w:rPr>
      <w:rFonts w:ascii="Symbol" w:hAnsi="Symbol" w:cs="Symbol" w:hint="default"/>
    </w:rPr>
  </w:style>
  <w:style w:type="character" w:customStyle="1" w:styleId="WW8Num62z0">
    <w:name w:val="WW8Num62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62z1">
    <w:name w:val="WW8Num62z1"/>
    <w:rsid w:val="002B6B92"/>
    <w:rPr>
      <w:rFonts w:ascii="Courier New" w:hAnsi="Courier New" w:cs="Courier New" w:hint="default"/>
    </w:rPr>
  </w:style>
  <w:style w:type="character" w:customStyle="1" w:styleId="WW8Num62z2">
    <w:name w:val="WW8Num62z2"/>
    <w:rsid w:val="002B6B92"/>
    <w:rPr>
      <w:rFonts w:ascii="Wingdings" w:hAnsi="Wingdings" w:cs="Wingdings" w:hint="default"/>
    </w:rPr>
  </w:style>
  <w:style w:type="character" w:customStyle="1" w:styleId="WW8Num62z3">
    <w:name w:val="WW8Num62z3"/>
    <w:rsid w:val="002B6B92"/>
    <w:rPr>
      <w:rFonts w:ascii="Symbol" w:hAnsi="Symbol" w:cs="Symbol" w:hint="default"/>
    </w:rPr>
  </w:style>
  <w:style w:type="character" w:customStyle="1" w:styleId="WW8Num63z0">
    <w:name w:val="WW8Num63z0"/>
    <w:rsid w:val="002B6B92"/>
  </w:style>
  <w:style w:type="character" w:customStyle="1" w:styleId="WW8Num63z1">
    <w:name w:val="WW8Num63z1"/>
    <w:rsid w:val="002B6B92"/>
  </w:style>
  <w:style w:type="character" w:customStyle="1" w:styleId="WW8Num63z2">
    <w:name w:val="WW8Num63z2"/>
    <w:rsid w:val="002B6B92"/>
  </w:style>
  <w:style w:type="character" w:customStyle="1" w:styleId="WW8Num63z3">
    <w:name w:val="WW8Num63z3"/>
    <w:rsid w:val="002B6B92"/>
  </w:style>
  <w:style w:type="character" w:customStyle="1" w:styleId="WW8Num63z4">
    <w:name w:val="WW8Num63z4"/>
    <w:rsid w:val="002B6B92"/>
  </w:style>
  <w:style w:type="character" w:customStyle="1" w:styleId="WW8Num63z5">
    <w:name w:val="WW8Num63z5"/>
    <w:rsid w:val="002B6B92"/>
  </w:style>
  <w:style w:type="character" w:customStyle="1" w:styleId="WW8Num63z6">
    <w:name w:val="WW8Num63z6"/>
    <w:rsid w:val="002B6B92"/>
  </w:style>
  <w:style w:type="character" w:customStyle="1" w:styleId="WW8Num63z7">
    <w:name w:val="WW8Num63z7"/>
    <w:rsid w:val="002B6B92"/>
  </w:style>
  <w:style w:type="character" w:customStyle="1" w:styleId="WW8Num63z8">
    <w:name w:val="WW8Num63z8"/>
    <w:rsid w:val="002B6B92"/>
  </w:style>
  <w:style w:type="character" w:customStyle="1" w:styleId="WW8Num64z0">
    <w:name w:val="WW8Num64z0"/>
    <w:rsid w:val="002B6B92"/>
    <w:rPr>
      <w:rFonts w:ascii="Symbol" w:hAnsi="Symbol" w:cs="Symbol" w:hint="default"/>
    </w:rPr>
  </w:style>
  <w:style w:type="character" w:customStyle="1" w:styleId="WW8Num64z1">
    <w:name w:val="WW8Num64z1"/>
    <w:rsid w:val="002B6B92"/>
    <w:rPr>
      <w:rFonts w:ascii="Courier New" w:hAnsi="Courier New" w:cs="Courier New" w:hint="default"/>
    </w:rPr>
  </w:style>
  <w:style w:type="character" w:customStyle="1" w:styleId="WW8Num64z2">
    <w:name w:val="WW8Num64z2"/>
    <w:rsid w:val="002B6B92"/>
    <w:rPr>
      <w:rFonts w:ascii="Wingdings" w:hAnsi="Wingdings" w:cs="Wingdings" w:hint="default"/>
    </w:rPr>
  </w:style>
  <w:style w:type="character" w:customStyle="1" w:styleId="WW8Num65z0">
    <w:name w:val="WW8Num65z0"/>
    <w:rsid w:val="002B6B92"/>
  </w:style>
  <w:style w:type="character" w:customStyle="1" w:styleId="WW8Num65z1">
    <w:name w:val="WW8Num65z1"/>
    <w:rsid w:val="002B6B92"/>
  </w:style>
  <w:style w:type="character" w:customStyle="1" w:styleId="WW8Num65z2">
    <w:name w:val="WW8Num65z2"/>
    <w:rsid w:val="002B6B92"/>
  </w:style>
  <w:style w:type="character" w:customStyle="1" w:styleId="WW8Num65z3">
    <w:name w:val="WW8Num65z3"/>
    <w:rsid w:val="002B6B92"/>
  </w:style>
  <w:style w:type="character" w:customStyle="1" w:styleId="WW8Num65z4">
    <w:name w:val="WW8Num65z4"/>
    <w:rsid w:val="002B6B92"/>
  </w:style>
  <w:style w:type="character" w:customStyle="1" w:styleId="WW8Num65z5">
    <w:name w:val="WW8Num65z5"/>
    <w:rsid w:val="002B6B92"/>
  </w:style>
  <w:style w:type="character" w:customStyle="1" w:styleId="WW8Num65z6">
    <w:name w:val="WW8Num65z6"/>
    <w:rsid w:val="002B6B92"/>
  </w:style>
  <w:style w:type="character" w:customStyle="1" w:styleId="WW8Num65z7">
    <w:name w:val="WW8Num65z7"/>
    <w:rsid w:val="002B6B92"/>
  </w:style>
  <w:style w:type="character" w:customStyle="1" w:styleId="WW8Num65z8">
    <w:name w:val="WW8Num65z8"/>
    <w:rsid w:val="002B6B92"/>
  </w:style>
  <w:style w:type="character" w:customStyle="1" w:styleId="WW8Num66z0">
    <w:name w:val="WW8Num66z0"/>
    <w:rsid w:val="002B6B92"/>
    <w:rPr>
      <w:rFonts w:ascii="Symbol" w:hAnsi="Symbol" w:cs="Symbol" w:hint="default"/>
      <w:color w:val="auto"/>
    </w:rPr>
  </w:style>
  <w:style w:type="character" w:customStyle="1" w:styleId="WW8Num66z1">
    <w:name w:val="WW8Num66z1"/>
    <w:rsid w:val="002B6B92"/>
    <w:rPr>
      <w:rFonts w:ascii="Arial" w:eastAsia="Times New Roman" w:hAnsi="Arial" w:cs="Arial" w:hint="default"/>
    </w:rPr>
  </w:style>
  <w:style w:type="character" w:customStyle="1" w:styleId="WW8Num66z2">
    <w:name w:val="WW8Num66z2"/>
    <w:rsid w:val="002B6B92"/>
    <w:rPr>
      <w:rFonts w:ascii="Wingdings" w:hAnsi="Wingdings" w:cs="Wingdings" w:hint="default"/>
    </w:rPr>
  </w:style>
  <w:style w:type="character" w:customStyle="1" w:styleId="WW8Num66z3">
    <w:name w:val="WW8Num66z3"/>
    <w:rsid w:val="002B6B92"/>
    <w:rPr>
      <w:rFonts w:ascii="Symbol" w:hAnsi="Symbol" w:cs="Symbol" w:hint="default"/>
    </w:rPr>
  </w:style>
  <w:style w:type="character" w:customStyle="1" w:styleId="WW8Num66z4">
    <w:name w:val="WW8Num66z4"/>
    <w:rsid w:val="002B6B92"/>
    <w:rPr>
      <w:rFonts w:ascii="Courier New" w:hAnsi="Courier New" w:cs="Courier New" w:hint="default"/>
    </w:rPr>
  </w:style>
  <w:style w:type="character" w:customStyle="1" w:styleId="WW8Num67z0">
    <w:name w:val="WW8Num67z0"/>
    <w:rsid w:val="002B6B92"/>
    <w:rPr>
      <w:rFonts w:ascii="Symbol" w:hAnsi="Symbol" w:cs="Symbol" w:hint="default"/>
      <w:b w:val="0"/>
      <w:i w:val="0"/>
      <w:sz w:val="22"/>
      <w:lang w:val="en-US"/>
    </w:rPr>
  </w:style>
  <w:style w:type="character" w:customStyle="1" w:styleId="WW8Num67z1">
    <w:name w:val="WW8Num67z1"/>
    <w:rsid w:val="002B6B92"/>
    <w:rPr>
      <w:rFonts w:ascii="Courier New" w:hAnsi="Courier New" w:cs="Courier New" w:hint="default"/>
    </w:rPr>
  </w:style>
  <w:style w:type="character" w:customStyle="1" w:styleId="WW8Num67z2">
    <w:name w:val="WW8Num67z2"/>
    <w:rsid w:val="002B6B92"/>
    <w:rPr>
      <w:rFonts w:ascii="Wingdings" w:hAnsi="Wingdings" w:cs="Wingdings" w:hint="default"/>
    </w:rPr>
  </w:style>
  <w:style w:type="character" w:customStyle="1" w:styleId="WW8Num67z3">
    <w:name w:val="WW8Num67z3"/>
    <w:rsid w:val="002B6B92"/>
    <w:rPr>
      <w:rFonts w:ascii="Symbol" w:hAnsi="Symbol" w:cs="Symbol" w:hint="default"/>
    </w:rPr>
  </w:style>
  <w:style w:type="character" w:customStyle="1" w:styleId="WW8Num68z0">
    <w:name w:val="WW8Num68z0"/>
    <w:rsid w:val="002B6B92"/>
    <w:rPr>
      <w:rFonts w:ascii="Wingdings" w:hAnsi="Wingdings" w:cs="Wingdings" w:hint="default"/>
    </w:rPr>
  </w:style>
  <w:style w:type="character" w:customStyle="1" w:styleId="WW8Num68z1">
    <w:name w:val="WW8Num68z1"/>
    <w:rsid w:val="002B6B92"/>
    <w:rPr>
      <w:rFonts w:ascii="Courier New" w:hAnsi="Courier New" w:cs="Courier New" w:hint="default"/>
    </w:rPr>
  </w:style>
  <w:style w:type="character" w:customStyle="1" w:styleId="WW8Num68z3">
    <w:name w:val="WW8Num68z3"/>
    <w:rsid w:val="002B6B92"/>
    <w:rPr>
      <w:rFonts w:ascii="Symbol" w:hAnsi="Symbol" w:cs="Symbol" w:hint="default"/>
    </w:rPr>
  </w:style>
  <w:style w:type="character" w:customStyle="1" w:styleId="WW8Num69z0">
    <w:name w:val="WW8Num69z0"/>
    <w:rsid w:val="002B6B92"/>
  </w:style>
  <w:style w:type="character" w:customStyle="1" w:styleId="WW8Num69z1">
    <w:name w:val="WW8Num69z1"/>
    <w:rsid w:val="002B6B92"/>
  </w:style>
  <w:style w:type="character" w:customStyle="1" w:styleId="WW8Num69z2">
    <w:name w:val="WW8Num69z2"/>
    <w:rsid w:val="002B6B92"/>
  </w:style>
  <w:style w:type="character" w:customStyle="1" w:styleId="WW8Num69z3">
    <w:name w:val="WW8Num69z3"/>
    <w:rsid w:val="002B6B92"/>
  </w:style>
  <w:style w:type="character" w:customStyle="1" w:styleId="WW8Num69z4">
    <w:name w:val="WW8Num69z4"/>
    <w:rsid w:val="002B6B92"/>
  </w:style>
  <w:style w:type="character" w:customStyle="1" w:styleId="WW8Num69z5">
    <w:name w:val="WW8Num69z5"/>
    <w:rsid w:val="002B6B92"/>
  </w:style>
  <w:style w:type="character" w:customStyle="1" w:styleId="WW8Num69z6">
    <w:name w:val="WW8Num69z6"/>
    <w:rsid w:val="002B6B92"/>
  </w:style>
  <w:style w:type="character" w:customStyle="1" w:styleId="WW8Num69z7">
    <w:name w:val="WW8Num69z7"/>
    <w:rsid w:val="002B6B92"/>
  </w:style>
  <w:style w:type="character" w:customStyle="1" w:styleId="WW8Num69z8">
    <w:name w:val="WW8Num69z8"/>
    <w:rsid w:val="002B6B92"/>
  </w:style>
  <w:style w:type="character" w:customStyle="1" w:styleId="WW8Num70z0">
    <w:name w:val="WW8Num70z0"/>
    <w:rsid w:val="002B6B92"/>
    <w:rPr>
      <w:rFonts w:ascii="Arial" w:eastAsia="MS Mincho" w:hAnsi="Arial" w:cs="Arial" w:hint="default"/>
    </w:rPr>
  </w:style>
  <w:style w:type="character" w:customStyle="1" w:styleId="WW8Num70z1">
    <w:name w:val="WW8Num70z1"/>
    <w:rsid w:val="002B6B92"/>
    <w:rPr>
      <w:rFonts w:ascii="Courier New" w:hAnsi="Courier New" w:cs="Courier New" w:hint="default"/>
    </w:rPr>
  </w:style>
  <w:style w:type="character" w:customStyle="1" w:styleId="WW8Num70z2">
    <w:name w:val="WW8Num70z2"/>
    <w:rsid w:val="002B6B92"/>
    <w:rPr>
      <w:rFonts w:ascii="Wingdings" w:hAnsi="Wingdings" w:cs="Wingdings" w:hint="default"/>
    </w:rPr>
  </w:style>
  <w:style w:type="character" w:customStyle="1" w:styleId="WW8Num70z3">
    <w:name w:val="WW8Num70z3"/>
    <w:rsid w:val="002B6B92"/>
    <w:rPr>
      <w:rFonts w:ascii="Symbol" w:hAnsi="Symbol" w:cs="Symbol" w:hint="default"/>
    </w:rPr>
  </w:style>
  <w:style w:type="character" w:customStyle="1" w:styleId="WW8Num71z0">
    <w:name w:val="WW8Num71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1z1">
    <w:name w:val="WW8Num71z1"/>
    <w:rsid w:val="002B6B92"/>
    <w:rPr>
      <w:rFonts w:ascii="Courier New" w:hAnsi="Courier New" w:cs="Courier New" w:hint="default"/>
    </w:rPr>
  </w:style>
  <w:style w:type="character" w:customStyle="1" w:styleId="WW8Num71z2">
    <w:name w:val="WW8Num71z2"/>
    <w:rsid w:val="002B6B92"/>
    <w:rPr>
      <w:rFonts w:ascii="Wingdings" w:hAnsi="Wingdings" w:cs="Wingdings" w:hint="default"/>
    </w:rPr>
  </w:style>
  <w:style w:type="character" w:customStyle="1" w:styleId="WW8Num71z3">
    <w:name w:val="WW8Num71z3"/>
    <w:rsid w:val="002B6B92"/>
    <w:rPr>
      <w:rFonts w:ascii="Symbol" w:hAnsi="Symbol" w:cs="Symbol" w:hint="default"/>
    </w:rPr>
  </w:style>
  <w:style w:type="character" w:customStyle="1" w:styleId="WW8Num72z0">
    <w:name w:val="WW8Num72z0"/>
    <w:rsid w:val="002B6B92"/>
    <w:rPr>
      <w:rFonts w:ascii="Arial" w:eastAsia="Times New Roman" w:hAnsi="Arial" w:cs="Arial" w:hint="default"/>
    </w:rPr>
  </w:style>
  <w:style w:type="character" w:customStyle="1" w:styleId="WW8Num72z1">
    <w:name w:val="WW8Num72z1"/>
    <w:rsid w:val="002B6B92"/>
    <w:rPr>
      <w:rFonts w:ascii="Courier New" w:hAnsi="Courier New" w:cs="Courier New" w:hint="default"/>
    </w:rPr>
  </w:style>
  <w:style w:type="character" w:customStyle="1" w:styleId="WW8Num72z2">
    <w:name w:val="WW8Num72z2"/>
    <w:rsid w:val="002B6B92"/>
    <w:rPr>
      <w:rFonts w:ascii="Wingdings" w:hAnsi="Wingdings" w:cs="Wingdings" w:hint="default"/>
    </w:rPr>
  </w:style>
  <w:style w:type="character" w:customStyle="1" w:styleId="WW8Num72z3">
    <w:name w:val="WW8Num72z3"/>
    <w:rsid w:val="002B6B92"/>
    <w:rPr>
      <w:rFonts w:ascii="Symbol" w:hAnsi="Symbol" w:cs="Symbol" w:hint="default"/>
    </w:rPr>
  </w:style>
  <w:style w:type="character" w:customStyle="1" w:styleId="WW8Num73z0">
    <w:name w:val="WW8Num73z0"/>
    <w:rsid w:val="002B6B92"/>
    <w:rPr>
      <w:rFonts w:ascii="Calibri" w:eastAsia="Calibri" w:hAnsi="Calibri" w:cs="Times New Roman" w:hint="default"/>
    </w:rPr>
  </w:style>
  <w:style w:type="character" w:customStyle="1" w:styleId="WW8Num73z1">
    <w:name w:val="WW8Num73z1"/>
    <w:rsid w:val="002B6B92"/>
    <w:rPr>
      <w:rFonts w:ascii="Courier New" w:hAnsi="Courier New" w:cs="Courier New" w:hint="default"/>
    </w:rPr>
  </w:style>
  <w:style w:type="character" w:customStyle="1" w:styleId="WW8Num73z2">
    <w:name w:val="WW8Num73z2"/>
    <w:rsid w:val="002B6B92"/>
    <w:rPr>
      <w:rFonts w:ascii="Wingdings" w:hAnsi="Wingdings" w:cs="Wingdings" w:hint="default"/>
    </w:rPr>
  </w:style>
  <w:style w:type="character" w:customStyle="1" w:styleId="WW8Num73z3">
    <w:name w:val="WW8Num73z3"/>
    <w:rsid w:val="002B6B92"/>
    <w:rPr>
      <w:rFonts w:ascii="Symbol" w:hAnsi="Symbol" w:cs="Symbol" w:hint="default"/>
    </w:rPr>
  </w:style>
  <w:style w:type="character" w:customStyle="1" w:styleId="WW8Num74z0">
    <w:name w:val="WW8Num74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74z1">
    <w:name w:val="WW8Num74z1"/>
    <w:rsid w:val="002B6B92"/>
    <w:rPr>
      <w:rFonts w:ascii="Arial" w:eastAsia="Times New Roman" w:hAnsi="Arial" w:cs="Arial" w:hint="default"/>
    </w:rPr>
  </w:style>
  <w:style w:type="character" w:customStyle="1" w:styleId="WW8Num74z2">
    <w:name w:val="WW8Num74z2"/>
    <w:rsid w:val="002B6B92"/>
    <w:rPr>
      <w:rFonts w:ascii="Wingdings" w:hAnsi="Wingdings" w:cs="Wingdings" w:hint="default"/>
    </w:rPr>
  </w:style>
  <w:style w:type="character" w:customStyle="1" w:styleId="WW8Num74z3">
    <w:name w:val="WW8Num74z3"/>
    <w:rsid w:val="002B6B92"/>
    <w:rPr>
      <w:rFonts w:ascii="Symbol" w:hAnsi="Symbol" w:cs="Symbol" w:hint="default"/>
    </w:rPr>
  </w:style>
  <w:style w:type="character" w:customStyle="1" w:styleId="WW8Num74z4">
    <w:name w:val="WW8Num74z4"/>
    <w:rsid w:val="002B6B92"/>
    <w:rPr>
      <w:rFonts w:ascii="Courier New" w:hAnsi="Courier New" w:cs="Courier New" w:hint="default"/>
    </w:rPr>
  </w:style>
  <w:style w:type="character" w:customStyle="1" w:styleId="WW8Num75z0">
    <w:name w:val="WW8Num75z0"/>
    <w:rsid w:val="002B6B92"/>
    <w:rPr>
      <w:rFonts w:ascii="Wingdings" w:hAnsi="Wingdings" w:cs="Wingdings" w:hint="default"/>
    </w:rPr>
  </w:style>
  <w:style w:type="character" w:customStyle="1" w:styleId="WW8Num75z1">
    <w:name w:val="WW8Num75z1"/>
    <w:rsid w:val="002B6B92"/>
    <w:rPr>
      <w:rFonts w:ascii="Courier New" w:hAnsi="Courier New" w:cs="Courier New" w:hint="default"/>
    </w:rPr>
  </w:style>
  <w:style w:type="character" w:customStyle="1" w:styleId="WW8Num75z3">
    <w:name w:val="WW8Num75z3"/>
    <w:rsid w:val="002B6B92"/>
    <w:rPr>
      <w:rFonts w:ascii="Symbol" w:hAnsi="Symbol" w:cs="Symbol" w:hint="default"/>
    </w:rPr>
  </w:style>
  <w:style w:type="character" w:customStyle="1" w:styleId="WW8Num76z0">
    <w:name w:val="WW8Num76z0"/>
    <w:rsid w:val="002B6B92"/>
    <w:rPr>
      <w:rFonts w:ascii="Wingdings" w:hAnsi="Wingdings" w:cs="Wingdings" w:hint="default"/>
    </w:rPr>
  </w:style>
  <w:style w:type="character" w:customStyle="1" w:styleId="WW8Num76z1">
    <w:name w:val="WW8Num76z1"/>
    <w:rsid w:val="002B6B92"/>
    <w:rPr>
      <w:rFonts w:ascii="Courier New" w:hAnsi="Courier New" w:cs="Courier New" w:hint="default"/>
    </w:rPr>
  </w:style>
  <w:style w:type="character" w:customStyle="1" w:styleId="WW8Num76z3">
    <w:name w:val="WW8Num76z3"/>
    <w:rsid w:val="002B6B92"/>
    <w:rPr>
      <w:rFonts w:ascii="Symbol" w:hAnsi="Symbol" w:cs="Symbol" w:hint="default"/>
    </w:rPr>
  </w:style>
  <w:style w:type="character" w:customStyle="1" w:styleId="WW8Num77z0">
    <w:name w:val="WW8Num77z0"/>
    <w:rsid w:val="002B6B92"/>
    <w:rPr>
      <w:rFonts w:ascii="Symbol" w:hAnsi="Symbol" w:cs="Symbol" w:hint="default"/>
    </w:rPr>
  </w:style>
  <w:style w:type="character" w:customStyle="1" w:styleId="WW8Num77z1">
    <w:name w:val="WW8Num77z1"/>
    <w:rsid w:val="002B6B92"/>
    <w:rPr>
      <w:rFonts w:ascii="Courier New" w:hAnsi="Courier New" w:cs="Courier New" w:hint="default"/>
    </w:rPr>
  </w:style>
  <w:style w:type="character" w:customStyle="1" w:styleId="WW8Num77z2">
    <w:name w:val="WW8Num77z2"/>
    <w:rsid w:val="002B6B92"/>
    <w:rPr>
      <w:rFonts w:ascii="Wingdings" w:hAnsi="Wingdings" w:cs="Wingdings" w:hint="default"/>
    </w:rPr>
  </w:style>
  <w:style w:type="character" w:customStyle="1" w:styleId="WW8Num78z0">
    <w:name w:val="WW8Num78z0"/>
    <w:rsid w:val="002B6B92"/>
  </w:style>
  <w:style w:type="character" w:customStyle="1" w:styleId="WW8Num78z1">
    <w:name w:val="WW8Num78z1"/>
    <w:rsid w:val="002B6B92"/>
  </w:style>
  <w:style w:type="character" w:customStyle="1" w:styleId="WW8Num78z2">
    <w:name w:val="WW8Num78z2"/>
    <w:rsid w:val="002B6B92"/>
  </w:style>
  <w:style w:type="character" w:customStyle="1" w:styleId="WW8Num78z3">
    <w:name w:val="WW8Num78z3"/>
    <w:rsid w:val="002B6B92"/>
  </w:style>
  <w:style w:type="character" w:customStyle="1" w:styleId="WW8Num78z4">
    <w:name w:val="WW8Num78z4"/>
    <w:rsid w:val="002B6B92"/>
  </w:style>
  <w:style w:type="character" w:customStyle="1" w:styleId="WW8Num78z5">
    <w:name w:val="WW8Num78z5"/>
    <w:rsid w:val="002B6B92"/>
  </w:style>
  <w:style w:type="character" w:customStyle="1" w:styleId="WW8Num78z6">
    <w:name w:val="WW8Num78z6"/>
    <w:rsid w:val="002B6B92"/>
  </w:style>
  <w:style w:type="character" w:customStyle="1" w:styleId="WW8Num78z7">
    <w:name w:val="WW8Num78z7"/>
    <w:rsid w:val="002B6B92"/>
  </w:style>
  <w:style w:type="character" w:customStyle="1" w:styleId="WW8Num78z8">
    <w:name w:val="WW8Num78z8"/>
    <w:rsid w:val="002B6B92"/>
  </w:style>
  <w:style w:type="character" w:customStyle="1" w:styleId="WW8Num79z0">
    <w:name w:val="WW8Num79z0"/>
    <w:rsid w:val="002B6B92"/>
  </w:style>
  <w:style w:type="character" w:customStyle="1" w:styleId="WW8Num79z1">
    <w:name w:val="WW8Num79z1"/>
    <w:rsid w:val="002B6B92"/>
  </w:style>
  <w:style w:type="character" w:customStyle="1" w:styleId="WW8Num79z2">
    <w:name w:val="WW8Num79z2"/>
    <w:rsid w:val="002B6B92"/>
  </w:style>
  <w:style w:type="character" w:customStyle="1" w:styleId="WW8Num79z3">
    <w:name w:val="WW8Num79z3"/>
    <w:rsid w:val="002B6B92"/>
  </w:style>
  <w:style w:type="character" w:customStyle="1" w:styleId="WW8Num79z4">
    <w:name w:val="WW8Num79z4"/>
    <w:rsid w:val="002B6B92"/>
  </w:style>
  <w:style w:type="character" w:customStyle="1" w:styleId="WW8Num79z5">
    <w:name w:val="WW8Num79z5"/>
    <w:rsid w:val="002B6B92"/>
  </w:style>
  <w:style w:type="character" w:customStyle="1" w:styleId="WW8Num79z6">
    <w:name w:val="WW8Num79z6"/>
    <w:rsid w:val="002B6B92"/>
  </w:style>
  <w:style w:type="character" w:customStyle="1" w:styleId="WW8Num79z7">
    <w:name w:val="WW8Num79z7"/>
    <w:rsid w:val="002B6B92"/>
  </w:style>
  <w:style w:type="character" w:customStyle="1" w:styleId="WW8Num79z8">
    <w:name w:val="WW8Num79z8"/>
    <w:rsid w:val="002B6B92"/>
  </w:style>
  <w:style w:type="character" w:customStyle="1" w:styleId="WW8Num80z0">
    <w:name w:val="WW8Num80z0"/>
    <w:rsid w:val="002B6B92"/>
    <w:rPr>
      <w:rFonts w:ascii="Symbol" w:hAnsi="Symbol" w:cs="Symbol" w:hint="default"/>
      <w:b w:val="0"/>
      <w:i w:val="0"/>
      <w:sz w:val="22"/>
    </w:rPr>
  </w:style>
  <w:style w:type="character" w:customStyle="1" w:styleId="WW8Num80z1">
    <w:name w:val="WW8Num80z1"/>
    <w:rsid w:val="002B6B92"/>
    <w:rPr>
      <w:rFonts w:ascii="Courier New" w:hAnsi="Courier New" w:cs="Courier New" w:hint="default"/>
    </w:rPr>
  </w:style>
  <w:style w:type="character" w:customStyle="1" w:styleId="WW8Num80z2">
    <w:name w:val="WW8Num80z2"/>
    <w:rsid w:val="002B6B92"/>
    <w:rPr>
      <w:rFonts w:ascii="Wingdings" w:hAnsi="Wingdings" w:cs="Wingdings" w:hint="default"/>
    </w:rPr>
  </w:style>
  <w:style w:type="character" w:customStyle="1" w:styleId="WW8Num80z3">
    <w:name w:val="WW8Num80z3"/>
    <w:rsid w:val="002B6B92"/>
    <w:rPr>
      <w:rFonts w:ascii="Symbol" w:hAnsi="Symbol" w:cs="Symbol" w:hint="default"/>
    </w:rPr>
  </w:style>
  <w:style w:type="character" w:customStyle="1" w:styleId="WW8Num81z0">
    <w:name w:val="WW8Num81z0"/>
    <w:rsid w:val="002B6B92"/>
  </w:style>
  <w:style w:type="character" w:customStyle="1" w:styleId="WW8Num81z1">
    <w:name w:val="WW8Num81z1"/>
    <w:rsid w:val="002B6B92"/>
  </w:style>
  <w:style w:type="character" w:customStyle="1" w:styleId="WW8Num81z2">
    <w:name w:val="WW8Num81z2"/>
    <w:rsid w:val="002B6B92"/>
  </w:style>
  <w:style w:type="character" w:customStyle="1" w:styleId="WW8Num81z3">
    <w:name w:val="WW8Num81z3"/>
    <w:rsid w:val="002B6B92"/>
  </w:style>
  <w:style w:type="character" w:customStyle="1" w:styleId="WW8Num81z4">
    <w:name w:val="WW8Num81z4"/>
    <w:rsid w:val="002B6B92"/>
  </w:style>
  <w:style w:type="character" w:customStyle="1" w:styleId="WW8Num81z5">
    <w:name w:val="WW8Num81z5"/>
    <w:rsid w:val="002B6B92"/>
  </w:style>
  <w:style w:type="character" w:customStyle="1" w:styleId="WW8Num81z6">
    <w:name w:val="WW8Num81z6"/>
    <w:rsid w:val="002B6B92"/>
  </w:style>
  <w:style w:type="character" w:customStyle="1" w:styleId="WW8Num81z7">
    <w:name w:val="WW8Num81z7"/>
    <w:rsid w:val="002B6B92"/>
  </w:style>
  <w:style w:type="character" w:customStyle="1" w:styleId="WW8Num81z8">
    <w:name w:val="WW8Num81z8"/>
    <w:rsid w:val="002B6B92"/>
  </w:style>
  <w:style w:type="character" w:customStyle="1" w:styleId="WW8Num82z0">
    <w:name w:val="WW8Num82z0"/>
    <w:rsid w:val="002B6B92"/>
    <w:rPr>
      <w:rFonts w:ascii="Arial" w:eastAsia="Times New Roman" w:hAnsi="Arial" w:cs="Arial" w:hint="default"/>
    </w:rPr>
  </w:style>
  <w:style w:type="character" w:customStyle="1" w:styleId="WW8Num82z1">
    <w:name w:val="WW8Num82z1"/>
    <w:rsid w:val="002B6B92"/>
    <w:rPr>
      <w:rFonts w:ascii="Courier New" w:hAnsi="Courier New" w:cs="Courier New" w:hint="default"/>
    </w:rPr>
  </w:style>
  <w:style w:type="character" w:customStyle="1" w:styleId="WW8Num82z2">
    <w:name w:val="WW8Num82z2"/>
    <w:rsid w:val="002B6B92"/>
    <w:rPr>
      <w:rFonts w:ascii="Wingdings" w:hAnsi="Wingdings" w:cs="Wingdings" w:hint="default"/>
    </w:rPr>
  </w:style>
  <w:style w:type="character" w:customStyle="1" w:styleId="WW8Num82z3">
    <w:name w:val="WW8Num82z3"/>
    <w:rsid w:val="002B6B92"/>
    <w:rPr>
      <w:rFonts w:ascii="Symbol" w:hAnsi="Symbol" w:cs="Symbol" w:hint="default"/>
    </w:rPr>
  </w:style>
  <w:style w:type="character" w:customStyle="1" w:styleId="FooterChar">
    <w:name w:val="Footer Char"/>
    <w:uiPriority w:val="99"/>
    <w:rsid w:val="002B6B92"/>
    <w:rPr>
      <w:sz w:val="24"/>
      <w:szCs w:val="24"/>
      <w:lang w:val="en-US" w:bidi="ar-SA"/>
    </w:rPr>
  </w:style>
  <w:style w:type="character" w:customStyle="1" w:styleId="CharChar2">
    <w:name w:val="Char Char2"/>
    <w:rsid w:val="002B6B92"/>
    <w:rPr>
      <w:rFonts w:ascii="CG Times (W1)" w:hAnsi="CG Times (W1)" w:cs="CG Times (W1)"/>
      <w:bCs/>
      <w:lang w:val="en-AU" w:bidi="ar-SA"/>
    </w:rPr>
  </w:style>
  <w:style w:type="character" w:styleId="Strong">
    <w:name w:val="Strong"/>
    <w:qFormat/>
    <w:rsid w:val="002B6B92"/>
    <w:rPr>
      <w:b/>
      <w:bCs/>
    </w:rPr>
  </w:style>
  <w:style w:type="character" w:customStyle="1" w:styleId="Bullets">
    <w:name w:val="Bullets"/>
    <w:rsid w:val="002B6B92"/>
    <w:rPr>
      <w:rFonts w:ascii="OpenSymbol" w:eastAsia="OpenSymbol" w:hAnsi="OpenSymbol" w:cs="OpenSymbol"/>
      <w:color w:val="000000"/>
    </w:rPr>
  </w:style>
  <w:style w:type="character" w:customStyle="1" w:styleId="kurziv">
    <w:name w:val="kurziv"/>
    <w:basedOn w:val="DefaultParagraphFont"/>
    <w:rsid w:val="002B6B92"/>
  </w:style>
  <w:style w:type="character" w:customStyle="1" w:styleId="apple-converted-space">
    <w:name w:val="apple-converted-space"/>
    <w:basedOn w:val="DefaultParagraphFont"/>
    <w:rsid w:val="002B6B92"/>
  </w:style>
  <w:style w:type="character" w:customStyle="1" w:styleId="WW8Num105z0">
    <w:name w:val="WW8Num105z0"/>
    <w:rsid w:val="002B6B92"/>
    <w:rPr>
      <w:rFonts w:ascii="Symbol" w:hAnsi="Symbol" w:cs="OpenSymbol"/>
      <w:color w:val="000000"/>
      <w:sz w:val="24"/>
      <w:szCs w:val="24"/>
    </w:rPr>
  </w:style>
  <w:style w:type="character" w:customStyle="1" w:styleId="WW8Num105z1">
    <w:name w:val="WW8Num105z1"/>
    <w:rsid w:val="002B6B92"/>
    <w:rPr>
      <w:rFonts w:ascii="OpenSymbol" w:hAnsi="OpenSymbol" w:cs="OpenSymbol"/>
    </w:rPr>
  </w:style>
  <w:style w:type="character" w:customStyle="1" w:styleId="WW8Num106z0">
    <w:name w:val="WW8Num106z0"/>
    <w:rsid w:val="002B6B92"/>
    <w:rPr>
      <w:rFonts w:ascii="Symbol" w:hAnsi="Symbol" w:cs="OpenSymbol"/>
      <w:strike w:val="0"/>
      <w:dstrike w:val="0"/>
      <w:color w:val="000000"/>
      <w:sz w:val="24"/>
      <w:szCs w:val="24"/>
    </w:rPr>
  </w:style>
  <w:style w:type="character" w:customStyle="1" w:styleId="WW8Num106z1">
    <w:name w:val="WW8Num106z1"/>
    <w:rsid w:val="002B6B92"/>
    <w:rPr>
      <w:rFonts w:ascii="OpenSymbol" w:hAnsi="OpenSymbol" w:cs="OpenSymbol"/>
    </w:rPr>
  </w:style>
  <w:style w:type="character" w:customStyle="1" w:styleId="WW8Num107z0">
    <w:name w:val="WW8Num107z0"/>
    <w:rsid w:val="002B6B92"/>
    <w:rPr>
      <w:rFonts w:ascii="Symbol" w:hAnsi="Symbol" w:cs="OpenSymbol"/>
      <w:color w:val="000000"/>
    </w:rPr>
  </w:style>
  <w:style w:type="character" w:customStyle="1" w:styleId="WW8Num107z1">
    <w:name w:val="WW8Num107z1"/>
    <w:rsid w:val="002B6B92"/>
    <w:rPr>
      <w:rFonts w:ascii="OpenSymbol" w:hAnsi="OpenSymbol" w:cs="OpenSymbol"/>
    </w:rPr>
  </w:style>
  <w:style w:type="character" w:customStyle="1" w:styleId="WW8Num108z0">
    <w:name w:val="WW8Num108z0"/>
    <w:rsid w:val="002B6B92"/>
    <w:rPr>
      <w:rFonts w:ascii="Symbol" w:hAnsi="Symbol" w:cs="OpenSymbol"/>
    </w:rPr>
  </w:style>
  <w:style w:type="character" w:customStyle="1" w:styleId="WW8Num108z1">
    <w:name w:val="WW8Num108z1"/>
    <w:rsid w:val="002B6B92"/>
    <w:rPr>
      <w:rFonts w:ascii="OpenSymbol" w:hAnsi="OpenSymbol" w:cs="OpenSymbol"/>
    </w:rPr>
  </w:style>
  <w:style w:type="character" w:customStyle="1" w:styleId="WW8Num120z0">
    <w:name w:val="WW8Num120z0"/>
    <w:rsid w:val="002B6B92"/>
    <w:rPr>
      <w:rFonts w:ascii="Symbol" w:hAnsi="Symbol" w:cs="OpenSymbol"/>
      <w:color w:val="000000"/>
    </w:rPr>
  </w:style>
  <w:style w:type="character" w:customStyle="1" w:styleId="WW8Num120z1">
    <w:name w:val="WW8Num120z1"/>
    <w:rsid w:val="002B6B92"/>
    <w:rPr>
      <w:rFonts w:ascii="OpenSymbol" w:hAnsi="OpenSymbol" w:cs="OpenSymbol"/>
      <w:color w:val="FF3333"/>
    </w:rPr>
  </w:style>
  <w:style w:type="character" w:customStyle="1" w:styleId="WW8Num118z0">
    <w:name w:val="WW8Num118z0"/>
    <w:rsid w:val="002B6B92"/>
    <w:rPr>
      <w:rFonts w:ascii="Symbol" w:hAnsi="Symbol" w:cs="OpenSymbol"/>
      <w:color w:val="FF3333"/>
    </w:rPr>
  </w:style>
  <w:style w:type="character" w:customStyle="1" w:styleId="WW8Num118z1">
    <w:name w:val="WW8Num118z1"/>
    <w:rsid w:val="002B6B92"/>
    <w:rPr>
      <w:rFonts w:ascii="OpenSymbol" w:hAnsi="OpenSymbol" w:cs="OpenSymbol"/>
      <w:color w:val="FF3333"/>
    </w:rPr>
  </w:style>
  <w:style w:type="character" w:customStyle="1" w:styleId="WW8Num88z0">
    <w:name w:val="WW8Num88z0"/>
    <w:rsid w:val="002B6B92"/>
    <w:rPr>
      <w:rFonts w:ascii="Symbol" w:hAnsi="Symbol" w:cs="OpenSymbol"/>
      <w:color w:val="000000"/>
    </w:rPr>
  </w:style>
  <w:style w:type="character" w:customStyle="1" w:styleId="WW8Num88z1">
    <w:name w:val="WW8Num88z1"/>
    <w:rsid w:val="002B6B92"/>
    <w:rPr>
      <w:rFonts w:ascii="OpenSymbol" w:hAnsi="OpenSymbol" w:cs="OpenSymbol"/>
    </w:rPr>
  </w:style>
  <w:style w:type="character" w:customStyle="1" w:styleId="WW8Num119z0">
    <w:name w:val="WW8Num119z0"/>
    <w:rsid w:val="002B6B92"/>
    <w:rPr>
      <w:rFonts w:ascii="Symbol" w:hAnsi="Symbol" w:cs="OpenSymbol"/>
      <w:color w:val="000000"/>
      <w:sz w:val="24"/>
    </w:rPr>
  </w:style>
  <w:style w:type="character" w:customStyle="1" w:styleId="BodyText2Char">
    <w:name w:val="Body Text 2 Char"/>
    <w:rsid w:val="002B6B92"/>
    <w:rPr>
      <w:rFonts w:ascii="Arial" w:hAnsi="Arial" w:cs="Arial"/>
    </w:rPr>
  </w:style>
  <w:style w:type="character" w:customStyle="1" w:styleId="Heading8Char">
    <w:name w:val="Heading 8 Char"/>
    <w:rsid w:val="002B6B9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2Char">
    <w:name w:val="Heading 2 Char"/>
    <w:rsid w:val="002B6B92"/>
    <w:rPr>
      <w:rFonts w:ascii="FuturSans_PP" w:hAnsi="FuturSans_PP" w:cs="FuturSans_PP"/>
      <w:sz w:val="28"/>
      <w:szCs w:val="24"/>
      <w:lang w:val="de-DE"/>
    </w:rPr>
  </w:style>
  <w:style w:type="character" w:customStyle="1" w:styleId="BodyTextChar">
    <w:name w:val="Body Text Char"/>
    <w:rsid w:val="002B6B92"/>
    <w:rPr>
      <w:rFonts w:ascii="Arial" w:hAnsi="Arial" w:cs="Arial"/>
      <w:lang w:val="hr-HR"/>
    </w:rPr>
  </w:style>
  <w:style w:type="character" w:customStyle="1" w:styleId="BalloonTextChar">
    <w:name w:val="Balloon Text Char"/>
    <w:rsid w:val="002B6B92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rsid w:val="002B6B92"/>
    <w:rPr>
      <w:rFonts w:ascii="Arial" w:hAnsi="Arial" w:cs="Arial"/>
      <w:sz w:val="28"/>
      <w:lang w:val="en-US" w:eastAsia="zh-CN"/>
    </w:rPr>
  </w:style>
  <w:style w:type="character" w:customStyle="1" w:styleId="HeaderChar">
    <w:name w:val="Header Char"/>
    <w:rsid w:val="002B6B92"/>
    <w:rPr>
      <w:rFonts w:ascii="Arial" w:hAnsi="Arial" w:cs="Arial"/>
    </w:rPr>
  </w:style>
  <w:style w:type="character" w:customStyle="1" w:styleId="WW8NumSt3z0">
    <w:name w:val="WW8NumSt3z0"/>
    <w:rsid w:val="002B6B92"/>
    <w:rPr>
      <w:rFonts w:ascii="Arial" w:hAnsi="Arial" w:cs="Arial"/>
    </w:rPr>
  </w:style>
  <w:style w:type="character" w:customStyle="1" w:styleId="WW8NumSt2z0">
    <w:name w:val="WW8NumSt2z0"/>
    <w:rsid w:val="002B6B92"/>
    <w:rPr>
      <w:rFonts w:ascii="Arial" w:hAnsi="Arial" w:cs="Arial"/>
    </w:rPr>
  </w:style>
  <w:style w:type="character" w:customStyle="1" w:styleId="WW8NumSt1z0">
    <w:name w:val="WW8NumSt1z0"/>
    <w:rsid w:val="002B6B92"/>
    <w:rPr>
      <w:rFonts w:ascii="Arial" w:hAnsi="Arial" w:cs="Arial"/>
      <w:sz w:val="24"/>
      <w:szCs w:val="24"/>
    </w:rPr>
  </w:style>
  <w:style w:type="character" w:customStyle="1" w:styleId="WW8Num20z3">
    <w:name w:val="WW8Num20z3"/>
    <w:rsid w:val="002B6B92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2B6B9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List">
    <w:name w:val="List"/>
    <w:basedOn w:val="BodyText"/>
    <w:rsid w:val="002B6B92"/>
    <w:pPr>
      <w:suppressAutoHyphens/>
    </w:pPr>
    <w:rPr>
      <w:rFonts w:cs="Mangal"/>
      <w:bCs w:val="0"/>
      <w:snapToGrid/>
      <w:kern w:val="1"/>
      <w:lang w:eastAsia="zh-CN"/>
    </w:rPr>
  </w:style>
  <w:style w:type="paragraph" w:customStyle="1" w:styleId="Index">
    <w:name w:val="Index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Tijeloteksta2">
    <w:name w:val="Tijelo teksta2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clanak">
    <w:name w:val="clanak"/>
    <w:basedOn w:val="Default"/>
    <w:next w:val="Default"/>
    <w:rsid w:val="002B6B92"/>
    <w:pPr>
      <w:suppressAutoHyphens/>
      <w:autoSpaceDN/>
      <w:adjustRightInd/>
      <w:spacing w:before="160" w:after="60"/>
    </w:pPr>
    <w:rPr>
      <w:rFonts w:cs="Times New Roman"/>
      <w:color w:val="auto"/>
      <w:kern w:val="1"/>
      <w:lang w:eastAsia="zh-CN"/>
    </w:rPr>
  </w:style>
  <w:style w:type="paragraph" w:customStyle="1" w:styleId="Naslov1">
    <w:name w:val="Naslov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31">
    <w:name w:val="Naslov 3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Naslov41">
    <w:name w:val="Naslov 4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icaslika1">
    <w:name w:val="Tablica slika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ijeloteksta21">
    <w:name w:val="Tijelo teksta 2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-98-2">
    <w:name w:val="T-9/8-2"/>
    <w:basedOn w:val="Default"/>
    <w:next w:val="Default"/>
    <w:uiPriority w:val="99"/>
    <w:rsid w:val="002B6B92"/>
    <w:pPr>
      <w:suppressAutoHyphens/>
      <w:autoSpaceDN/>
      <w:adjustRightInd/>
      <w:spacing w:after="43"/>
    </w:pPr>
    <w:rPr>
      <w:rFonts w:cs="Times New Roman"/>
      <w:color w:val="auto"/>
      <w:kern w:val="1"/>
      <w:lang w:eastAsia="zh-CN"/>
    </w:rPr>
  </w:style>
  <w:style w:type="paragraph" w:customStyle="1" w:styleId="Clanak0">
    <w:name w:val="Clanak"/>
    <w:basedOn w:val="Default"/>
    <w:next w:val="Default"/>
    <w:rsid w:val="002B6B92"/>
    <w:pPr>
      <w:suppressAutoHyphens/>
      <w:autoSpaceDN/>
      <w:adjustRightInd/>
      <w:spacing w:before="86" w:after="43"/>
    </w:pPr>
    <w:rPr>
      <w:rFonts w:cs="Times New Roman"/>
      <w:color w:val="auto"/>
      <w:kern w:val="1"/>
      <w:lang w:eastAsia="zh-CN"/>
    </w:rPr>
  </w:style>
  <w:style w:type="paragraph" w:customStyle="1" w:styleId="Tijeloteksta1">
    <w:name w:val="Tijelo teksta1"/>
    <w:basedOn w:val="Default"/>
    <w:next w:val="Default"/>
    <w:rsid w:val="002B6B92"/>
    <w:pPr>
      <w:suppressAutoHyphens/>
      <w:autoSpaceDN/>
      <w:adjustRightInd/>
      <w:spacing w:after="120"/>
    </w:pPr>
    <w:rPr>
      <w:rFonts w:cs="Times New Roman"/>
      <w:color w:val="auto"/>
      <w:kern w:val="1"/>
      <w:lang w:eastAsia="zh-CN"/>
    </w:rPr>
  </w:style>
  <w:style w:type="paragraph" w:customStyle="1" w:styleId="Naslov71">
    <w:name w:val="Naslov 71"/>
    <w:basedOn w:val="Default"/>
    <w:next w:val="Default"/>
    <w:rsid w:val="002B6B92"/>
    <w:pPr>
      <w:suppressAutoHyphens/>
      <w:autoSpaceDN/>
      <w:adjustRightInd/>
      <w:spacing w:before="240" w:after="60"/>
    </w:pPr>
    <w:rPr>
      <w:rFonts w:cs="Times New Roman"/>
      <w:color w:val="auto"/>
      <w:kern w:val="1"/>
      <w:lang w:eastAsia="zh-CN"/>
    </w:rPr>
  </w:style>
  <w:style w:type="paragraph" w:customStyle="1" w:styleId="Tekstfusnote1">
    <w:name w:val="Tekst fusnot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aslov11">
    <w:name w:val="Naslov 1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Heading4alternative">
    <w:name w:val="Heading 4 alternative"/>
    <w:basedOn w:val="Default"/>
    <w:next w:val="Default"/>
    <w:rsid w:val="002B6B92"/>
    <w:pPr>
      <w:suppressAutoHyphens/>
      <w:autoSpaceDN/>
      <w:adjustRightInd/>
      <w:spacing w:before="80" w:after="60"/>
    </w:pPr>
    <w:rPr>
      <w:rFonts w:cs="Times New Roman"/>
      <w:color w:val="auto"/>
      <w:kern w:val="1"/>
      <w:lang w:eastAsia="zh-CN"/>
    </w:rPr>
  </w:style>
  <w:style w:type="paragraph" w:customStyle="1" w:styleId="lanak0">
    <w:name w:val="Èlanak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Normal-odredbe">
    <w:name w:val="Normal - odredbe"/>
    <w:basedOn w:val="Default"/>
    <w:next w:val="Default"/>
    <w:rsid w:val="002B6B92"/>
    <w:pPr>
      <w:suppressAutoHyphens/>
      <w:autoSpaceDN/>
      <w:adjustRightInd/>
      <w:spacing w:after="80"/>
    </w:pPr>
    <w:rPr>
      <w:rFonts w:cs="Times New Roman"/>
      <w:color w:val="auto"/>
      <w:kern w:val="1"/>
      <w:lang w:eastAsia="zh-CN"/>
    </w:rPr>
  </w:style>
  <w:style w:type="paragraph" w:customStyle="1" w:styleId="Podnoje1">
    <w:name w:val="Podnožje1"/>
    <w:basedOn w:val="Default"/>
    <w:next w:val="Default"/>
    <w:rsid w:val="002B6B92"/>
    <w:pPr>
      <w:suppressAutoHyphens/>
      <w:autoSpaceDN/>
      <w:adjustRightInd/>
    </w:pPr>
    <w:rPr>
      <w:rFonts w:cs="Times New Roman"/>
      <w:color w:val="auto"/>
      <w:kern w:val="1"/>
      <w:lang w:eastAsia="zh-CN"/>
    </w:rPr>
  </w:style>
  <w:style w:type="paragraph" w:customStyle="1" w:styleId="TableContents">
    <w:name w:val="Table Contents"/>
    <w:basedOn w:val="Normal"/>
    <w:rsid w:val="002B6B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2B6B9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2B6B9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5">
    <w:name w:val="Body Text 25"/>
    <w:basedOn w:val="Normal"/>
    <w:rsid w:val="002B6B9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">
    <w:name w:val="Tekst"/>
    <w:basedOn w:val="BodyText"/>
    <w:rsid w:val="002B6B92"/>
    <w:pPr>
      <w:widowControl/>
      <w:suppressAutoHyphens/>
      <w:spacing w:after="0" w:line="300" w:lineRule="exact"/>
    </w:pPr>
    <w:rPr>
      <w:rFonts w:ascii="Trebuchet MS" w:hAnsi="Trebuchet MS" w:cs="Trebuchet MS"/>
      <w:bCs w:val="0"/>
      <w:snapToGrid/>
      <w:kern w:val="1"/>
      <w:sz w:val="20"/>
      <w:lang w:eastAsia="zh-CN"/>
    </w:rPr>
  </w:style>
  <w:style w:type="paragraph" w:customStyle="1" w:styleId="BodyTextuvlaka2uvlaka3">
    <w:name w:val="Body Text.uvlaka 2.uvlaka 3"/>
    <w:basedOn w:val="Normal"/>
    <w:rsid w:val="002B6B92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FF0000"/>
      <w:kern w:val="1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2B6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TableParagraph">
    <w:name w:val="Table Paragraph"/>
    <w:basedOn w:val="Normal"/>
    <w:uiPriority w:val="1"/>
    <w:qFormat/>
    <w:rsid w:val="002B6B9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Reetkatablice7">
    <w:name w:val="Rešetka tablice7"/>
    <w:basedOn w:val="TableNormal"/>
    <w:next w:val="TableGrid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TableNormal"/>
    <w:next w:val="TableGrid"/>
    <w:uiPriority w:val="59"/>
    <w:rsid w:val="004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05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2">
    <w:name w:val="List Table 4 - Accent 22"/>
    <w:basedOn w:val="TableNormal"/>
    <w:uiPriority w:val="49"/>
    <w:rsid w:val="00A05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1">
    <w:name w:val="List Table 4 - Accent 221"/>
    <w:basedOn w:val="TableNormal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222">
    <w:name w:val="List Table 4 - Accent 222"/>
    <w:basedOn w:val="TableNormal"/>
    <w:uiPriority w:val="49"/>
    <w:rsid w:val="00D25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box466490">
    <w:name w:val="box_466490"/>
    <w:basedOn w:val="Normal"/>
    <w:rsid w:val="0050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DefaultParagraphFont"/>
    <w:rsid w:val="00505B18"/>
  </w:style>
  <w:style w:type="paragraph" w:customStyle="1" w:styleId="msonormal0">
    <w:name w:val="msonormal"/>
    <w:basedOn w:val="Normal"/>
    <w:rsid w:val="00A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semiHidden/>
    <w:unhideWhenUsed/>
    <w:rsid w:val="00BD0625"/>
  </w:style>
  <w:style w:type="numbering" w:customStyle="1" w:styleId="Bezpopisa11">
    <w:name w:val="Bez popisa11"/>
    <w:next w:val="NoList"/>
    <w:uiPriority w:val="99"/>
    <w:semiHidden/>
    <w:unhideWhenUsed/>
    <w:rsid w:val="00BD0625"/>
  </w:style>
  <w:style w:type="numbering" w:customStyle="1" w:styleId="Bezpopisa2">
    <w:name w:val="Bez popisa2"/>
    <w:next w:val="NoList"/>
    <w:uiPriority w:val="99"/>
    <w:semiHidden/>
    <w:unhideWhenUsed/>
    <w:rsid w:val="00BD0625"/>
  </w:style>
  <w:style w:type="numbering" w:customStyle="1" w:styleId="Bezpopisa111">
    <w:name w:val="Bez popisa111"/>
    <w:next w:val="NoList"/>
    <w:uiPriority w:val="99"/>
    <w:semiHidden/>
    <w:unhideWhenUsed/>
    <w:rsid w:val="00BD0625"/>
  </w:style>
  <w:style w:type="numbering" w:customStyle="1" w:styleId="NoList1">
    <w:name w:val="No List1"/>
    <w:next w:val="NoList"/>
    <w:uiPriority w:val="99"/>
    <w:semiHidden/>
    <w:unhideWhenUsed/>
    <w:rsid w:val="00BD0625"/>
  </w:style>
  <w:style w:type="numbering" w:customStyle="1" w:styleId="Bezpopisa3">
    <w:name w:val="Bez popisa3"/>
    <w:next w:val="NoList"/>
    <w:uiPriority w:val="99"/>
    <w:semiHidden/>
    <w:unhideWhenUsed/>
    <w:rsid w:val="00BD0625"/>
  </w:style>
  <w:style w:type="numbering" w:customStyle="1" w:styleId="Bezpopisa4">
    <w:name w:val="Bez popisa4"/>
    <w:next w:val="NoList"/>
    <w:uiPriority w:val="99"/>
    <w:semiHidden/>
    <w:unhideWhenUsed/>
    <w:rsid w:val="00BD0625"/>
  </w:style>
  <w:style w:type="numbering" w:customStyle="1" w:styleId="Bezpopisa5">
    <w:name w:val="Bez popisa5"/>
    <w:next w:val="NoList"/>
    <w:uiPriority w:val="99"/>
    <w:semiHidden/>
    <w:unhideWhenUsed/>
    <w:rsid w:val="00BD0625"/>
  </w:style>
  <w:style w:type="numbering" w:customStyle="1" w:styleId="Bezpopisa6">
    <w:name w:val="Bez popisa6"/>
    <w:next w:val="NoList"/>
    <w:uiPriority w:val="99"/>
    <w:semiHidden/>
    <w:unhideWhenUsed/>
    <w:rsid w:val="00BD0625"/>
  </w:style>
  <w:style w:type="numbering" w:customStyle="1" w:styleId="Style11">
    <w:name w:val="Style11"/>
    <w:basedOn w:val="NoList"/>
    <w:rsid w:val="00BD0625"/>
  </w:style>
  <w:style w:type="numbering" w:customStyle="1" w:styleId="Style21">
    <w:name w:val="Style21"/>
    <w:basedOn w:val="NoList"/>
    <w:rsid w:val="00BD0625"/>
  </w:style>
  <w:style w:type="numbering" w:customStyle="1" w:styleId="Bezpopisa7">
    <w:name w:val="Bez popisa7"/>
    <w:next w:val="NoList"/>
    <w:uiPriority w:val="99"/>
    <w:semiHidden/>
    <w:unhideWhenUsed/>
    <w:rsid w:val="00BD0625"/>
  </w:style>
  <w:style w:type="table" w:customStyle="1" w:styleId="TableGrid2">
    <w:name w:val="Table Grid2"/>
    <w:basedOn w:val="TableNormal"/>
    <w:next w:val="TableGrid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BD0625"/>
  </w:style>
  <w:style w:type="table" w:customStyle="1" w:styleId="Reetkatablice8">
    <w:name w:val="Rešetka tablice8"/>
    <w:basedOn w:val="TableNormal"/>
    <w:next w:val="TableGrid"/>
    <w:uiPriority w:val="59"/>
    <w:rsid w:val="00BD0625"/>
    <w:pPr>
      <w:spacing w:after="0" w:line="240" w:lineRule="auto"/>
    </w:pPr>
    <w:rPr>
      <w:rFonts w:eastAsia="Times New Roman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EEF624-5D84-4640-AB89-364CD16C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36570</Words>
  <Characters>208452</Characters>
  <Application>Microsoft Office Word</Application>
  <DocSecurity>0</DocSecurity>
  <Lines>1737</Lines>
  <Paragraphs>489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2024-03-05T14:31:00Z</cp:lastPrinted>
  <dcterms:created xsi:type="dcterms:W3CDTF">2025-03-11T13:47:00Z</dcterms:created>
  <dcterms:modified xsi:type="dcterms:W3CDTF">2025-03-11T13:47:00Z</dcterms:modified>
</cp:coreProperties>
</file>